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E6" w:rsidRDefault="008877DC" w:rsidP="00390A98">
      <w:pPr>
        <w:pStyle w:val="3"/>
        <w:keepNext w:val="0"/>
        <w:keepLines w:val="0"/>
        <w:spacing w:before="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  <w:r>
        <w:rPr>
          <w:rFonts w:ascii="Times New Roman" w:hAnsi="Times New Roman" w:cs="Times New Roman"/>
          <w:b w:val="0"/>
          <w:color w:val="000000" w:themeColor="text1" w:themeShade="80"/>
        </w:rPr>
        <w:t>1.</w:t>
      </w:r>
      <w:r w:rsidR="00BA0F38" w:rsidRPr="008877DC">
        <w:rPr>
          <w:rFonts w:ascii="Times New Roman" w:hAnsi="Times New Roman" w:cs="Times New Roman"/>
          <w:b w:val="0"/>
          <w:color w:val="000000" w:themeColor="text1" w:themeShade="80"/>
        </w:rPr>
        <w:t>Планируемые результаты ос</w:t>
      </w:r>
      <w:r w:rsidR="002158AD">
        <w:rPr>
          <w:rFonts w:ascii="Times New Roman" w:hAnsi="Times New Roman" w:cs="Times New Roman"/>
          <w:b w:val="0"/>
          <w:color w:val="000000" w:themeColor="text1" w:themeShade="80"/>
        </w:rPr>
        <w:t>воения учебного предмета «И</w:t>
      </w:r>
      <w:r w:rsidR="00AB3516" w:rsidRPr="008877DC">
        <w:rPr>
          <w:rFonts w:ascii="Times New Roman" w:hAnsi="Times New Roman" w:cs="Times New Roman"/>
          <w:b w:val="0"/>
          <w:color w:val="000000" w:themeColor="text1" w:themeShade="80"/>
        </w:rPr>
        <w:t>ностранный язык</w:t>
      </w:r>
      <w:r w:rsidR="00390A98">
        <w:rPr>
          <w:rFonts w:ascii="Times New Roman" w:hAnsi="Times New Roman" w:cs="Times New Roman"/>
          <w:b w:val="0"/>
          <w:color w:val="000000" w:themeColor="text1" w:themeShade="80"/>
        </w:rPr>
        <w:t xml:space="preserve"> (английский)</w:t>
      </w:r>
      <w:r w:rsidR="002158AD">
        <w:rPr>
          <w:rFonts w:ascii="Times New Roman" w:hAnsi="Times New Roman" w:cs="Times New Roman"/>
          <w:b w:val="0"/>
          <w:color w:val="000000" w:themeColor="text1" w:themeShade="80"/>
        </w:rPr>
        <w:t>»</w:t>
      </w:r>
    </w:p>
    <w:p w:rsidR="00390A98" w:rsidRPr="00390A98" w:rsidRDefault="00390A98" w:rsidP="00390A98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7587"/>
      </w:tblGrid>
      <w:tr w:rsidR="002158AD" w:rsidTr="002158AD">
        <w:tc>
          <w:tcPr>
            <w:tcW w:w="9571" w:type="dxa"/>
            <w:gridSpan w:val="2"/>
          </w:tcPr>
          <w:p w:rsidR="002158AD" w:rsidRDefault="002158AD" w:rsidP="00390A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2158AD" w:rsidTr="00D2190F">
        <w:tc>
          <w:tcPr>
            <w:tcW w:w="1984" w:type="dxa"/>
          </w:tcPr>
          <w:p w:rsidR="002158AD" w:rsidRDefault="002158AD" w:rsidP="00390A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2158AD" w:rsidRPr="002158AD" w:rsidRDefault="002158AD" w:rsidP="00390A98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>•</w:t>
            </w:r>
            <w:r w:rsidRPr="002158AD">
              <w:rPr>
                <w:sz w:val="24"/>
                <w:szCs w:val="24"/>
              </w:rPr>
              <w:tab/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      </w:r>
          </w:p>
          <w:p w:rsidR="002158AD" w:rsidRPr="002158AD" w:rsidRDefault="002158AD" w:rsidP="00390A98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>•</w:t>
            </w:r>
            <w:r w:rsidRPr="002158AD">
              <w:rPr>
                <w:sz w:val="24"/>
                <w:szCs w:val="24"/>
              </w:rPr>
              <w:tab/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      </w:r>
          </w:p>
          <w:p w:rsidR="002158AD" w:rsidRPr="002158AD" w:rsidRDefault="002158AD" w:rsidP="00390A98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>•</w:t>
            </w:r>
            <w:r w:rsidRPr="002158AD">
              <w:rPr>
                <w:sz w:val="24"/>
                <w:szCs w:val="24"/>
              </w:rPr>
              <w:tab/>
              <w:t xml:space="preserve">формирование уважительного отношения к иному мнению, истории и культуре других народов; </w:t>
            </w:r>
          </w:p>
          <w:p w:rsidR="002158AD" w:rsidRPr="002158AD" w:rsidRDefault="002158AD" w:rsidP="00390A98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>•</w:t>
            </w:r>
            <w:r w:rsidRPr="002158AD">
              <w:rPr>
                <w:sz w:val="24"/>
                <w:szCs w:val="24"/>
              </w:rPr>
              <w:tab/>
              <w:t xml:space="preserve">овладение начальными навыками адаптации в динамично изменяющемся и развивающемся мире; </w:t>
            </w:r>
          </w:p>
          <w:p w:rsidR="002158AD" w:rsidRPr="002158AD" w:rsidRDefault="002158AD" w:rsidP="00390A98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>•</w:t>
            </w:r>
            <w:r w:rsidRPr="002158AD">
              <w:rPr>
                <w:sz w:val="24"/>
                <w:szCs w:val="24"/>
              </w:rPr>
              <w:tab/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2158AD" w:rsidRPr="002158AD" w:rsidRDefault="002158AD" w:rsidP="00390A98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>•</w:t>
            </w:r>
            <w:r w:rsidRPr="002158AD">
              <w:rPr>
                <w:sz w:val="24"/>
                <w:szCs w:val="24"/>
              </w:rPr>
              <w:tab/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      </w:r>
          </w:p>
          <w:p w:rsidR="002158AD" w:rsidRPr="002158AD" w:rsidRDefault="002158AD" w:rsidP="00390A98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>•</w:t>
            </w:r>
            <w:r w:rsidRPr="002158AD">
              <w:rPr>
                <w:sz w:val="24"/>
                <w:szCs w:val="24"/>
              </w:rPr>
              <w:tab/>
              <w:t xml:space="preserve">формирование эстетических потребностей, ценностей и чувств; </w:t>
            </w:r>
          </w:p>
          <w:p w:rsidR="002158AD" w:rsidRPr="002158AD" w:rsidRDefault="002158AD" w:rsidP="00390A98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>•</w:t>
            </w:r>
            <w:r w:rsidRPr="002158AD">
              <w:rPr>
                <w:sz w:val="24"/>
                <w:szCs w:val="24"/>
              </w:rPr>
              <w:tab/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  <w:p w:rsidR="002158AD" w:rsidRPr="002158AD" w:rsidRDefault="002158AD" w:rsidP="00390A98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>•</w:t>
            </w:r>
            <w:r w:rsidRPr="002158AD">
              <w:rPr>
                <w:sz w:val="24"/>
                <w:szCs w:val="24"/>
              </w:rPr>
              <w:tab/>
      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      </w:r>
          </w:p>
          <w:p w:rsidR="002158AD" w:rsidRPr="002158AD" w:rsidRDefault="002158AD" w:rsidP="00390A98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>•</w:t>
            </w:r>
            <w:r w:rsidRPr="002158AD">
              <w:rPr>
                <w:sz w:val="24"/>
                <w:szCs w:val="24"/>
              </w:rPr>
              <w:tab/>
              <w:t xml:space="preserve"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      </w:r>
          </w:p>
          <w:p w:rsidR="002158AD" w:rsidRDefault="002158AD" w:rsidP="00390A98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>•</w:t>
            </w:r>
            <w:r w:rsidRPr="002158AD">
              <w:rPr>
                <w:sz w:val="24"/>
                <w:szCs w:val="24"/>
              </w:rPr>
              <w:tab/>
              <w:t xml:space="preserve"> 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</w:t>
            </w:r>
          </w:p>
        </w:tc>
      </w:tr>
      <w:tr w:rsidR="002158AD" w:rsidTr="00D2190F">
        <w:tc>
          <w:tcPr>
            <w:tcW w:w="1984" w:type="dxa"/>
          </w:tcPr>
          <w:p w:rsidR="002158AD" w:rsidRDefault="002158AD" w:rsidP="002158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7587" w:type="dxa"/>
          </w:tcPr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Регулятивные УУД: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      </w:r>
            <w:r w:rsidRPr="002E09C1">
              <w:rPr>
                <w:sz w:val="24"/>
                <w:szCs w:val="24"/>
              </w:rPr>
              <w:lastRenderedPageBreak/>
              <w:t xml:space="preserve">изменяющейся ситуацией.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Познавательные УУД: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8. Смысловое чтение.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Коммуникативные УУД: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2158AD" w:rsidRDefault="002E09C1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13.Формирование и развитие компетентности в области использования информационно-коммуникацио</w:t>
            </w:r>
            <w:r>
              <w:rPr>
                <w:sz w:val="24"/>
                <w:szCs w:val="24"/>
              </w:rPr>
              <w:t xml:space="preserve">нных технологий (далее – ИКТ). </w:t>
            </w:r>
          </w:p>
        </w:tc>
      </w:tr>
      <w:tr w:rsidR="002158AD" w:rsidTr="00D2190F">
        <w:tc>
          <w:tcPr>
            <w:tcW w:w="1984" w:type="dxa"/>
          </w:tcPr>
          <w:p w:rsidR="002158AD" w:rsidRDefault="002158AD" w:rsidP="002158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587" w:type="dxa"/>
          </w:tcPr>
          <w:p w:rsidR="002158AD" w:rsidRPr="002158AD" w:rsidRDefault="002158AD" w:rsidP="002158AD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>А. В сфере коммуникативной компетенции: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>языковые представления и навыки (фонетические, орфографические, лексические и грамматические);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 w:rsidR="002158AD" w:rsidRPr="002158AD">
              <w:rPr>
                <w:sz w:val="24"/>
                <w:szCs w:val="24"/>
              </w:rPr>
              <w:t>аудирование</w:t>
            </w:r>
            <w:proofErr w:type="spellEnd"/>
            <w:r w:rsidR="002158AD" w:rsidRPr="002158AD">
              <w:rPr>
                <w:sz w:val="24"/>
                <w:szCs w:val="24"/>
              </w:rPr>
              <w:t xml:space="preserve"> (понимание на слух речи учителя и других учащихся, восприятие основного содержания несложных </w:t>
            </w:r>
            <w:proofErr w:type="spellStart"/>
            <w:r w:rsidR="002158AD" w:rsidRPr="002158AD">
              <w:rPr>
                <w:sz w:val="24"/>
                <w:szCs w:val="24"/>
              </w:rPr>
              <w:t>аудиотекстов</w:t>
            </w:r>
            <w:proofErr w:type="spellEnd"/>
            <w:r w:rsidR="002158AD" w:rsidRPr="002158AD">
              <w:rPr>
                <w:sz w:val="24"/>
                <w:szCs w:val="24"/>
              </w:rPr>
              <w:t xml:space="preserve"> и видеофрагментов на знакомом учащимся языковом материале);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социокультурная осведомлённость (англоговорящие страны, </w:t>
            </w:r>
            <w:r w:rsidR="002158AD" w:rsidRPr="002158AD">
              <w:rPr>
                <w:sz w:val="24"/>
                <w:szCs w:val="24"/>
              </w:rPr>
              <w:lastRenderedPageBreak/>
              <w:t xml:space="preserve">литературные персонажи, сказки народов мира, детский фольклор, песни, нормы поведения, правила вежливости и речевой этикет). </w:t>
            </w:r>
          </w:p>
          <w:p w:rsidR="002158AD" w:rsidRPr="002158AD" w:rsidRDefault="002158AD" w:rsidP="002158AD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 xml:space="preserve">Б. В познавательной сфере: 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>формирование элементарных системных языковых представлений об изучаемом языке (</w:t>
            </w:r>
            <w:proofErr w:type="spellStart"/>
            <w:proofErr w:type="gramStart"/>
            <w:r w:rsidR="002158AD" w:rsidRPr="002158AD">
              <w:rPr>
                <w:sz w:val="24"/>
                <w:szCs w:val="24"/>
              </w:rPr>
              <w:t>звуко</w:t>
            </w:r>
            <w:proofErr w:type="spellEnd"/>
            <w:r w:rsidR="002158AD" w:rsidRPr="002158AD">
              <w:rPr>
                <w:sz w:val="24"/>
                <w:szCs w:val="24"/>
              </w:rPr>
              <w:t>-буквенный</w:t>
            </w:r>
            <w:proofErr w:type="gramEnd"/>
            <w:r w:rsidR="002158AD" w:rsidRPr="002158AD">
              <w:rPr>
                <w:sz w:val="24"/>
                <w:szCs w:val="24"/>
              </w:rPr>
      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умение использовать учебно-справочный материал в виде словарей, таблиц и схем для выполнения заданий разного типа;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осуществлять самооценку выполненных учебных заданий и подводить итоги усвоенным знаниям на основе заданий для самоконтроля. </w:t>
            </w:r>
          </w:p>
          <w:p w:rsidR="002158AD" w:rsidRPr="002158AD" w:rsidRDefault="002158AD" w:rsidP="002158AD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 xml:space="preserve">В. В ценностно-ориентационной сфере: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      </w:r>
          </w:p>
          <w:p w:rsidR="002158AD" w:rsidRPr="002158AD" w:rsidRDefault="002158AD" w:rsidP="002158AD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 xml:space="preserve">Г. В эстетической сфере: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знакомство с образцами родной и зарубежной детской литературы, образцов поэзии, фольклора и народного литературного творчества;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>формирование эстетического вкуса в восприятии фрагментов родной и зарубежной детской литературы, стихов, песен и иллюстраций;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      </w:r>
          </w:p>
          <w:p w:rsidR="002158AD" w:rsidRPr="002158AD" w:rsidRDefault="002158AD" w:rsidP="002158AD">
            <w:pPr>
              <w:widowControl w:val="0"/>
              <w:jc w:val="both"/>
              <w:rPr>
                <w:sz w:val="24"/>
                <w:szCs w:val="24"/>
              </w:rPr>
            </w:pPr>
            <w:r w:rsidRPr="002158AD">
              <w:rPr>
                <w:sz w:val="24"/>
                <w:szCs w:val="24"/>
              </w:rPr>
              <w:t xml:space="preserve"> Д. В трудовой сфере: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      </w:r>
          </w:p>
          <w:p w:rsidR="002158AD" w:rsidRP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 xml:space="preserve">готовность пользоваться доступными возрасту современными учебными технологиями, включая ИКТ для повышения эффективности своего учебного труда; </w:t>
            </w:r>
          </w:p>
          <w:p w:rsidR="002158AD" w:rsidRDefault="00392373" w:rsidP="002158A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2158AD" w:rsidRPr="002158AD">
              <w:rPr>
                <w:sz w:val="24"/>
                <w:szCs w:val="24"/>
              </w:rPr>
      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      </w:r>
          </w:p>
        </w:tc>
      </w:tr>
      <w:tr w:rsidR="00D2190F" w:rsidTr="00FF0D9F">
        <w:tc>
          <w:tcPr>
            <w:tcW w:w="9571" w:type="dxa"/>
            <w:gridSpan w:val="2"/>
          </w:tcPr>
          <w:p w:rsidR="00D2190F" w:rsidRPr="002158AD" w:rsidRDefault="00D2190F" w:rsidP="00D219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 класс </w:t>
            </w:r>
          </w:p>
        </w:tc>
      </w:tr>
      <w:tr w:rsidR="00D2190F" w:rsidTr="00D2190F">
        <w:tc>
          <w:tcPr>
            <w:tcW w:w="1984" w:type="dxa"/>
          </w:tcPr>
          <w:p w:rsidR="00D2190F" w:rsidRDefault="00D2190F" w:rsidP="002158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 результаты </w:t>
            </w:r>
          </w:p>
        </w:tc>
        <w:tc>
          <w:tcPr>
            <w:tcW w:w="7587" w:type="dxa"/>
          </w:tcPr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формирование мотивации изучения иностранных языков, стремление к самосовершенствованию в образователь</w:t>
            </w:r>
            <w:r>
              <w:rPr>
                <w:sz w:val="24"/>
                <w:szCs w:val="24"/>
              </w:rPr>
              <w:t xml:space="preserve">ной области «Иностранный </w:t>
            </w:r>
            <w:r>
              <w:rPr>
                <w:sz w:val="24"/>
                <w:szCs w:val="24"/>
              </w:rPr>
              <w:lastRenderedPageBreak/>
              <w:t>язык»;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осознание возможностей самореализации</w:t>
            </w:r>
            <w:r>
              <w:rPr>
                <w:sz w:val="24"/>
                <w:szCs w:val="24"/>
              </w:rPr>
              <w:t xml:space="preserve"> средствами иностранного языка;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стремление к совершенствованию собстве</w:t>
            </w:r>
            <w:r>
              <w:rPr>
                <w:sz w:val="24"/>
                <w:szCs w:val="24"/>
              </w:rPr>
              <w:t>нной речевой культуры в целом;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формирование коммуникативной компетенции в межкультурно</w:t>
            </w:r>
            <w:r>
              <w:rPr>
                <w:sz w:val="24"/>
                <w:szCs w:val="24"/>
              </w:rPr>
              <w:t>й и межэтнической коммуникации;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 xml:space="preserve">• развитие таких качеств, как воля, целеустремленность, креативность, инициативность, </w:t>
            </w:r>
            <w:proofErr w:type="spellStart"/>
            <w:r w:rsidRPr="00D2190F">
              <w:rPr>
                <w:sz w:val="24"/>
                <w:szCs w:val="24"/>
              </w:rPr>
              <w:t>эмпатия</w:t>
            </w:r>
            <w:proofErr w:type="spellEnd"/>
            <w:r w:rsidRPr="00D2190F">
              <w:rPr>
                <w:sz w:val="24"/>
                <w:szCs w:val="24"/>
              </w:rPr>
              <w:t>, тр</w:t>
            </w:r>
            <w:r>
              <w:rPr>
                <w:sz w:val="24"/>
                <w:szCs w:val="24"/>
              </w:rPr>
              <w:t>удолюбие, дисциплинированность;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формирование общекультурной и этнической идентичности как составляющих гра</w:t>
            </w:r>
            <w:r>
              <w:rPr>
                <w:sz w:val="24"/>
                <w:szCs w:val="24"/>
              </w:rPr>
              <w:t>жданской идентичности личности;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иной культуры; осознание себя г</w:t>
            </w:r>
            <w:r>
              <w:rPr>
                <w:sz w:val="24"/>
                <w:szCs w:val="24"/>
              </w:rPr>
              <w:t>ражданином своей страны и мира;</w:t>
            </w:r>
          </w:p>
          <w:p w:rsidR="00D2190F" w:rsidRPr="002158AD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D2190F" w:rsidTr="00D2190F">
        <w:tc>
          <w:tcPr>
            <w:tcW w:w="1984" w:type="dxa"/>
          </w:tcPr>
          <w:p w:rsidR="00D2190F" w:rsidRDefault="00D2190F" w:rsidP="002158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Метапредметные результаты</w:t>
            </w:r>
          </w:p>
        </w:tc>
        <w:tc>
          <w:tcPr>
            <w:tcW w:w="7587" w:type="dxa"/>
          </w:tcPr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Регулятивные УУД: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Познавательные УУД: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8. Смысловое чтение.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Коммуникативные УУД: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</w:t>
            </w:r>
            <w:r w:rsidRPr="002E09C1">
              <w:rPr>
                <w:sz w:val="24"/>
                <w:szCs w:val="24"/>
              </w:rPr>
              <w:lastRenderedPageBreak/>
              <w:t xml:space="preserve">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D2190F" w:rsidRPr="002158AD" w:rsidRDefault="002E09C1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13.Формирование и развитие компетентности в области использования информационно-коммуникацио</w:t>
            </w:r>
            <w:r>
              <w:rPr>
                <w:sz w:val="24"/>
                <w:szCs w:val="24"/>
              </w:rPr>
              <w:t xml:space="preserve">нных технологий (далее – ИКТ). </w:t>
            </w:r>
          </w:p>
        </w:tc>
      </w:tr>
      <w:tr w:rsidR="00D2190F" w:rsidTr="00D2190F">
        <w:tc>
          <w:tcPr>
            <w:tcW w:w="1984" w:type="dxa"/>
          </w:tcPr>
          <w:p w:rsidR="00D2190F" w:rsidRDefault="00D2190F" w:rsidP="002158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Предметные результаты </w:t>
            </w:r>
          </w:p>
        </w:tc>
        <w:tc>
          <w:tcPr>
            <w:tcW w:w="7587" w:type="dxa"/>
          </w:tcPr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умения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Говорение. Диалогическая речь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Обучающиеся научатся вести комбинированный диалог в стандартных ситуациях неофициального общения, соблюдая нормы речевого этикета, прин</w:t>
            </w:r>
            <w:r>
              <w:rPr>
                <w:sz w:val="24"/>
                <w:szCs w:val="24"/>
              </w:rPr>
              <w:t>ятые в стране изучаемого языка.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Обучающиеся получат возможность нау</w:t>
            </w:r>
            <w:r>
              <w:rPr>
                <w:sz w:val="24"/>
                <w:szCs w:val="24"/>
              </w:rPr>
              <w:t>читься брать и давать интервью.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Говорение. Монологическая речь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 научатся: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</w:t>
            </w:r>
            <w:r>
              <w:rPr>
                <w:sz w:val="24"/>
                <w:szCs w:val="24"/>
              </w:rPr>
              <w:t>ключевые слова, план, вопросы);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описывать события с опорой на зрительную наглядность и/или вербальные опоры (</w:t>
            </w:r>
            <w:r>
              <w:rPr>
                <w:sz w:val="24"/>
                <w:szCs w:val="24"/>
              </w:rPr>
              <w:t>ключевые слова, план, вопросы);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давать краткую характеристику реальных л</w:t>
            </w:r>
            <w:r>
              <w:rPr>
                <w:sz w:val="24"/>
                <w:szCs w:val="24"/>
              </w:rPr>
              <w:t>юдей и литературных персонажей;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передавать основное содержание прочитанного текста с опорой или без опоры на тек</w:t>
            </w:r>
            <w:r>
              <w:rPr>
                <w:sz w:val="24"/>
                <w:szCs w:val="24"/>
              </w:rPr>
              <w:t>ст/ключевые слова/план/вопросы.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 xml:space="preserve">Обучающиеся получат возможность </w:t>
            </w:r>
            <w:r>
              <w:rPr>
                <w:sz w:val="24"/>
                <w:szCs w:val="24"/>
              </w:rPr>
              <w:t>научиться: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делать сообщение на заданн</w:t>
            </w:r>
            <w:r>
              <w:rPr>
                <w:sz w:val="24"/>
                <w:szCs w:val="24"/>
              </w:rPr>
              <w:t>ую тему на основе прочитанного;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комментировать факты из прочитанного/прослушанного текста, аргументировать своё отношени</w:t>
            </w:r>
            <w:r>
              <w:rPr>
                <w:sz w:val="24"/>
                <w:szCs w:val="24"/>
              </w:rPr>
              <w:t>е к прочитанному/прослушанному;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 xml:space="preserve">• кратко высказываться без предварительной подготовки на заданную тему в соответствии с </w:t>
            </w:r>
            <w:r>
              <w:rPr>
                <w:sz w:val="24"/>
                <w:szCs w:val="24"/>
              </w:rPr>
              <w:t>предложенной ситуацией общения;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кратко излагать результат</w:t>
            </w:r>
            <w:r>
              <w:rPr>
                <w:sz w:val="24"/>
                <w:szCs w:val="24"/>
              </w:rPr>
              <w:t>ы выполненной проектной работы.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научатся: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воспринимать на слух и понимать основное содержание несложных аутентичных текстов, содержащих некоторое количеств</w:t>
            </w:r>
            <w:r>
              <w:rPr>
                <w:sz w:val="24"/>
                <w:szCs w:val="24"/>
              </w:rPr>
              <w:t>о неизученных языковых явлений;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</w:t>
            </w:r>
            <w:r>
              <w:rPr>
                <w:sz w:val="24"/>
                <w:szCs w:val="24"/>
              </w:rPr>
              <w:t>о неизученных языковых явлений.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получат возможность научиться: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выделять основную мысль в</w:t>
            </w:r>
            <w:r>
              <w:rPr>
                <w:sz w:val="24"/>
                <w:szCs w:val="24"/>
              </w:rPr>
              <w:t xml:space="preserve"> воспринимаемом на слух тексте;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отделять в тексте, воспринимаемом на слух, г</w:t>
            </w:r>
            <w:r>
              <w:rPr>
                <w:sz w:val="24"/>
                <w:szCs w:val="24"/>
              </w:rPr>
              <w:t>лавные факты от второстепенных;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использовать контекстуальную или языковую догадку при восприятии на слух тексто</w:t>
            </w:r>
            <w:r>
              <w:rPr>
                <w:sz w:val="24"/>
                <w:szCs w:val="24"/>
              </w:rPr>
              <w:t>в, содержащих незнакомые слова;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 xml:space="preserve">• игнорировать незнакомые языковые явления, несущественные для </w:t>
            </w:r>
            <w:r w:rsidRPr="00D2190F">
              <w:rPr>
                <w:sz w:val="24"/>
                <w:szCs w:val="24"/>
              </w:rPr>
              <w:lastRenderedPageBreak/>
              <w:t xml:space="preserve">понимания основного содержания </w:t>
            </w:r>
            <w:r>
              <w:rPr>
                <w:sz w:val="24"/>
                <w:szCs w:val="24"/>
              </w:rPr>
              <w:t>воспринимаемого на слух текста.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научатся: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читать и понимать основное содержание несложных аутентичных текстов, содержащих некоторое количеств</w:t>
            </w:r>
            <w:r>
              <w:rPr>
                <w:sz w:val="24"/>
                <w:szCs w:val="24"/>
              </w:rPr>
              <w:t>о неизученных языковых явлений;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читать и выборочно понимать значимую/нужную/запрашиваемую информацию в несложных аутентичных текстах, содержащих некоторое количеств</w:t>
            </w:r>
            <w:r>
              <w:rPr>
                <w:sz w:val="24"/>
                <w:szCs w:val="24"/>
              </w:rPr>
              <w:t>о неизученных языковых явлений.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получат возможность научиться: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читать и полностью понимать несложные аутентичные тексты, построенные в основном н</w:t>
            </w:r>
            <w:r>
              <w:rPr>
                <w:sz w:val="24"/>
                <w:szCs w:val="24"/>
              </w:rPr>
              <w:t>а изученном языковом материале;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догадываться о значении незнакомых слов по сходству с русским/родным языком, по словообразоват</w:t>
            </w:r>
            <w:r>
              <w:rPr>
                <w:sz w:val="24"/>
                <w:szCs w:val="24"/>
              </w:rPr>
              <w:t>ельным элементам, по контексту;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игнорировать в процессе чтения незнакомые слова, не мешающие поним</w:t>
            </w:r>
            <w:r>
              <w:rPr>
                <w:sz w:val="24"/>
                <w:szCs w:val="24"/>
              </w:rPr>
              <w:t>ать основное содержание текста;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пользоваться сносками и линг</w:t>
            </w:r>
            <w:r>
              <w:rPr>
                <w:sz w:val="24"/>
                <w:szCs w:val="24"/>
              </w:rPr>
              <w:t>вострановедческим справочником.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Письме</w:t>
            </w:r>
            <w:r>
              <w:rPr>
                <w:sz w:val="24"/>
                <w:szCs w:val="24"/>
              </w:rPr>
              <w:t>нная речь</w:t>
            </w:r>
          </w:p>
          <w:p w:rsidR="00D2190F" w:rsidRPr="00D2190F" w:rsidRDefault="00D025ED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научатся: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заполнять анкеты и формуляры в соответствии с нормами, приня</w:t>
            </w:r>
            <w:r>
              <w:rPr>
                <w:sz w:val="24"/>
                <w:szCs w:val="24"/>
              </w:rPr>
              <w:t>тыми в стране изучаемого языка;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писать личное письмо в ответ на письмо-стимул с употреблением формул речевого этикета, прин</w:t>
            </w:r>
            <w:r>
              <w:rPr>
                <w:sz w:val="24"/>
                <w:szCs w:val="24"/>
              </w:rPr>
              <w:t>ятых в стране изучаемого языка.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получат возможность научиться: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делать краткие выписки из текста с целью их использования в со</w:t>
            </w:r>
            <w:r>
              <w:rPr>
                <w:sz w:val="24"/>
                <w:szCs w:val="24"/>
              </w:rPr>
              <w:t>бственных устных высказываниях;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составлять план/тезисы уст</w:t>
            </w:r>
            <w:r>
              <w:rPr>
                <w:sz w:val="24"/>
                <w:szCs w:val="24"/>
              </w:rPr>
              <w:t>ного или письменного сообщения;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кратко излагать в письменном виде результат</w:t>
            </w:r>
            <w:r>
              <w:rPr>
                <w:sz w:val="24"/>
                <w:szCs w:val="24"/>
              </w:rPr>
              <w:t>ы своей проектной деятельности;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писать небольшие письменные вы</w:t>
            </w:r>
            <w:r>
              <w:rPr>
                <w:sz w:val="24"/>
                <w:szCs w:val="24"/>
              </w:rPr>
              <w:t>сказывания с опорой на образец.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 xml:space="preserve">Языковая компетентность </w:t>
            </w:r>
            <w:r>
              <w:rPr>
                <w:sz w:val="24"/>
                <w:szCs w:val="24"/>
              </w:rPr>
              <w:t>(владение языковыми средствами)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Фонетическая сторона речи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научатся: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 произноси</w:t>
            </w:r>
            <w:r>
              <w:rPr>
                <w:sz w:val="24"/>
                <w:szCs w:val="24"/>
              </w:rPr>
              <w:t>ть все звуки английского языка;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соблюдать правильн</w:t>
            </w:r>
            <w:r>
              <w:rPr>
                <w:sz w:val="24"/>
                <w:szCs w:val="24"/>
              </w:rPr>
              <w:t>ое ударение в изученных словах;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различать коммуникативные</w:t>
            </w:r>
            <w:r>
              <w:rPr>
                <w:sz w:val="24"/>
                <w:szCs w:val="24"/>
              </w:rPr>
              <w:t xml:space="preserve"> типы предложения по интонации;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произносить фразы с точки зрения их ритмико-интонационных особенностей, в том числе соблюдая правило отсутствия фразовог</w:t>
            </w:r>
            <w:r>
              <w:rPr>
                <w:sz w:val="24"/>
                <w:szCs w:val="24"/>
              </w:rPr>
              <w:t>о ударения на служебных словах.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получат возможность научиться: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выражать модальные значения, чувств</w:t>
            </w:r>
            <w:r>
              <w:rPr>
                <w:sz w:val="24"/>
                <w:szCs w:val="24"/>
              </w:rPr>
              <w:t>а и эмоции с помощью интонации;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различать на слух британские и американс</w:t>
            </w:r>
            <w:r>
              <w:rPr>
                <w:sz w:val="24"/>
                <w:szCs w:val="24"/>
              </w:rPr>
              <w:t>кие варианты английского языка.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Орфография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Обучающиесянаучатся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-пр</w:t>
            </w:r>
            <w:r>
              <w:rPr>
                <w:sz w:val="24"/>
                <w:szCs w:val="24"/>
              </w:rPr>
              <w:t>авильно писать изученные слова.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получат возможность научиться: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- сравнивать и анализировать буквосочетания англи</w:t>
            </w:r>
            <w:r>
              <w:rPr>
                <w:sz w:val="24"/>
                <w:szCs w:val="24"/>
              </w:rPr>
              <w:t>йского языка и их транскрипцию.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Лексическая сторона речи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Обучающиеся научатся: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узнавать в письменном и звучащем тексте изученные лексические единицы (слова, словосочетания, р</w:t>
            </w:r>
            <w:r>
              <w:rPr>
                <w:sz w:val="24"/>
                <w:szCs w:val="24"/>
              </w:rPr>
              <w:t>еплики-клише речевого этикета);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употреблять в устной и письменной речи в их основном значении изученные лексические единицы (слова, словосочетания, реплики-</w:t>
            </w:r>
            <w:r>
              <w:rPr>
                <w:sz w:val="24"/>
                <w:szCs w:val="24"/>
              </w:rPr>
              <w:t>клише речевого этикета);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 xml:space="preserve">• соблюдать существующие в английском языке </w:t>
            </w:r>
            <w:r>
              <w:rPr>
                <w:sz w:val="24"/>
                <w:szCs w:val="24"/>
              </w:rPr>
              <w:t>нормы лексической сочетаемости;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получат возможность научиться: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употреблять в речи в нескольких значения</w:t>
            </w:r>
            <w:r>
              <w:rPr>
                <w:sz w:val="24"/>
                <w:szCs w:val="24"/>
              </w:rPr>
              <w:t>х изученные многозначные слова;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находить различия между явлениям</w:t>
            </w:r>
            <w:r>
              <w:rPr>
                <w:sz w:val="24"/>
                <w:szCs w:val="24"/>
              </w:rPr>
              <w:t>и синонимии и антонимии;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распознавать принадлежность слов к частям речи по определённым призна</w:t>
            </w:r>
            <w:r>
              <w:rPr>
                <w:sz w:val="24"/>
                <w:szCs w:val="24"/>
              </w:rPr>
              <w:t>кам (артиклям, аффиксам и др.);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использовать языковую догадку в процессе чтения и аудирования (догадываться о значении незнакомых слов по контексту и по сло</w:t>
            </w:r>
            <w:r>
              <w:rPr>
                <w:sz w:val="24"/>
                <w:szCs w:val="24"/>
              </w:rPr>
              <w:t>вообразовательным элементам).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сторона речи</w:t>
            </w:r>
          </w:p>
          <w:p w:rsidR="00D2190F" w:rsidRPr="00D2190F" w:rsidRDefault="00392373" w:rsidP="00D219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научатся: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</w:t>
            </w:r>
            <w:r>
              <w:rPr>
                <w:sz w:val="24"/>
                <w:szCs w:val="24"/>
              </w:rPr>
              <w:t>муникативно-значимом контексте;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• рас</w:t>
            </w:r>
            <w:r>
              <w:rPr>
                <w:sz w:val="24"/>
                <w:szCs w:val="24"/>
              </w:rPr>
              <w:t>познавать и употреблять в речи: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-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</w:t>
            </w:r>
            <w:r>
              <w:rPr>
                <w:sz w:val="24"/>
                <w:szCs w:val="24"/>
              </w:rPr>
              <w:t>тельной и отрицательной форме);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 xml:space="preserve">- распространённые простые предложения, в том числе с несколькими обстоятельствами, следующими в определённом порядке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Wemovedto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newhouselastyear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D2190F">
              <w:rPr>
                <w:sz w:val="24"/>
                <w:szCs w:val="24"/>
              </w:rPr>
              <w:t xml:space="preserve">- предложения с начальным </w:t>
            </w:r>
            <w:proofErr w:type="spellStart"/>
            <w:r w:rsidRPr="00D2190F">
              <w:rPr>
                <w:sz w:val="24"/>
                <w:szCs w:val="24"/>
              </w:rPr>
              <w:t>It</w:t>
            </w:r>
            <w:proofErr w:type="spellEnd"/>
            <w:r w:rsidRPr="00D2190F">
              <w:rPr>
                <w:sz w:val="24"/>
                <w:szCs w:val="24"/>
              </w:rPr>
              <w:t xml:space="preserve"> (</w:t>
            </w:r>
            <w:proofErr w:type="spellStart"/>
            <w:r w:rsidRPr="00D2190F">
              <w:rPr>
                <w:sz w:val="24"/>
                <w:szCs w:val="24"/>
              </w:rPr>
              <w:t>It’scold.It’sfiveo’clock</w:t>
            </w:r>
            <w:proofErr w:type="spellEnd"/>
            <w:r w:rsidRPr="00D219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It</w:t>
            </w:r>
            <w:r w:rsidRPr="00FF0D9F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FF0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interesting</w:t>
            </w:r>
            <w:r w:rsidRPr="00FF0D9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It’s winter);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D2190F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2190F">
              <w:rPr>
                <w:sz w:val="24"/>
                <w:szCs w:val="24"/>
              </w:rPr>
              <w:t>предложениясначальным</w:t>
            </w:r>
            <w:proofErr w:type="spellEnd"/>
            <w:r w:rsidRPr="00D2190F">
              <w:rPr>
                <w:sz w:val="24"/>
                <w:szCs w:val="24"/>
                <w:lang w:val="en-US"/>
              </w:rPr>
              <w:t xml:space="preserve"> There + to be (There are a lot of t</w:t>
            </w:r>
            <w:r>
              <w:rPr>
                <w:sz w:val="24"/>
                <w:szCs w:val="24"/>
                <w:lang w:val="en-US"/>
              </w:rPr>
              <w:t>rees in the park);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- сложносочинённые предложения с сочин</w:t>
            </w:r>
            <w:r>
              <w:rPr>
                <w:sz w:val="24"/>
                <w:szCs w:val="24"/>
              </w:rPr>
              <w:t xml:space="preserve">ительными союзами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but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 xml:space="preserve"> - имена существительные в единственном и множественном числе, образо</w:t>
            </w:r>
            <w:r>
              <w:rPr>
                <w:sz w:val="24"/>
                <w:szCs w:val="24"/>
              </w:rPr>
              <w:t>ванные по правилу и исключения;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- имена существительные c определённым/неопределённым/нулевым а</w:t>
            </w:r>
            <w:r>
              <w:rPr>
                <w:sz w:val="24"/>
                <w:szCs w:val="24"/>
              </w:rPr>
              <w:t>ртиклем;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- личные, притяжательные, указательные, неопределённые, относительн</w:t>
            </w:r>
            <w:r>
              <w:rPr>
                <w:sz w:val="24"/>
                <w:szCs w:val="24"/>
              </w:rPr>
              <w:t>ые, вопросительные местоимения;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- 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      </w:r>
            <w:proofErr w:type="spellStart"/>
            <w:r w:rsidRPr="00D2190F">
              <w:rPr>
                <w:sz w:val="24"/>
                <w:szCs w:val="24"/>
              </w:rPr>
              <w:t>many</w:t>
            </w:r>
            <w:proofErr w:type="spellEnd"/>
            <w:r w:rsidRPr="00D2190F">
              <w:rPr>
                <w:sz w:val="24"/>
                <w:szCs w:val="24"/>
              </w:rPr>
              <w:t>/</w:t>
            </w:r>
            <w:proofErr w:type="spellStart"/>
            <w:r w:rsidRPr="00D2190F">
              <w:rPr>
                <w:sz w:val="24"/>
                <w:szCs w:val="24"/>
              </w:rPr>
              <w:t>muc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few</w:t>
            </w:r>
            <w:proofErr w:type="spellEnd"/>
            <w:r>
              <w:rPr>
                <w:sz w:val="24"/>
                <w:szCs w:val="24"/>
              </w:rPr>
              <w:t xml:space="preserve">/a </w:t>
            </w:r>
            <w:proofErr w:type="spellStart"/>
            <w:r>
              <w:rPr>
                <w:sz w:val="24"/>
                <w:szCs w:val="24"/>
              </w:rPr>
              <w:t>few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little</w:t>
            </w:r>
            <w:proofErr w:type="spellEnd"/>
            <w:r>
              <w:rPr>
                <w:sz w:val="24"/>
                <w:szCs w:val="24"/>
              </w:rPr>
              <w:t xml:space="preserve">/a </w:t>
            </w:r>
            <w:proofErr w:type="spellStart"/>
            <w:r>
              <w:rPr>
                <w:sz w:val="24"/>
                <w:szCs w:val="24"/>
              </w:rPr>
              <w:t>little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 xml:space="preserve">- количественные </w:t>
            </w:r>
            <w:r>
              <w:rPr>
                <w:sz w:val="24"/>
                <w:szCs w:val="24"/>
              </w:rPr>
              <w:t>и порядковые числительные;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 xml:space="preserve">- глаголы в наиболее употребительных временных формах действительного залога: </w:t>
            </w:r>
            <w:proofErr w:type="spellStart"/>
            <w:r w:rsidRPr="00D2190F">
              <w:rPr>
                <w:sz w:val="24"/>
                <w:szCs w:val="24"/>
              </w:rPr>
              <w:t>PresentSimple,</w:t>
            </w:r>
            <w:r>
              <w:rPr>
                <w:sz w:val="24"/>
                <w:szCs w:val="24"/>
              </w:rPr>
              <w:t>PastSimple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PresentContinuous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модальные глаголы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can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must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t>Обучающиес</w:t>
            </w:r>
            <w:r>
              <w:rPr>
                <w:sz w:val="24"/>
                <w:szCs w:val="24"/>
              </w:rPr>
              <w:t>я получат</w:t>
            </w:r>
            <w:r w:rsidR="00983DBB" w:rsidRPr="00983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возможность научиться:</w:t>
            </w:r>
          </w:p>
          <w:p w:rsidR="00D2190F" w:rsidRPr="00D2190F" w:rsidRDefault="00D2190F" w:rsidP="00D2190F">
            <w:pPr>
              <w:widowControl w:val="0"/>
              <w:jc w:val="both"/>
              <w:rPr>
                <w:sz w:val="24"/>
                <w:szCs w:val="24"/>
              </w:rPr>
            </w:pPr>
            <w:r w:rsidRPr="00D2190F">
              <w:rPr>
                <w:sz w:val="24"/>
                <w:szCs w:val="24"/>
              </w:rPr>
              <w:lastRenderedPageBreak/>
              <w:t>• распознавать и употреблять в речи модальные глагол.</w:t>
            </w:r>
          </w:p>
          <w:p w:rsidR="00D2190F" w:rsidRPr="002158AD" w:rsidRDefault="00D2190F" w:rsidP="002158A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27242" w:rsidTr="00FF0D9F">
        <w:tc>
          <w:tcPr>
            <w:tcW w:w="9571" w:type="dxa"/>
            <w:gridSpan w:val="2"/>
          </w:tcPr>
          <w:p w:rsidR="00D27242" w:rsidRDefault="00D27242" w:rsidP="00D272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кл</w:t>
            </w:r>
            <w:r w:rsidR="00787D92">
              <w:rPr>
                <w:sz w:val="24"/>
                <w:szCs w:val="24"/>
              </w:rPr>
              <w:t xml:space="preserve">асс </w:t>
            </w:r>
          </w:p>
        </w:tc>
      </w:tr>
      <w:tr w:rsidR="00D27242" w:rsidTr="00D2190F">
        <w:tc>
          <w:tcPr>
            <w:tcW w:w="1984" w:type="dxa"/>
          </w:tcPr>
          <w:p w:rsidR="00D27242" w:rsidRDefault="00787D92" w:rsidP="002158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формирование мотивации изучения иностранных языков, стремление к самосовершенствованию в образовательной области «Иностранный язык»;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• развитие таких качеств, как воля, целеустремленность, креативность, инициативность, </w:t>
            </w:r>
            <w:proofErr w:type="spellStart"/>
            <w:r w:rsidRPr="00D025ED">
              <w:rPr>
                <w:sz w:val="24"/>
                <w:szCs w:val="24"/>
              </w:rPr>
              <w:t>эмпатия</w:t>
            </w:r>
            <w:proofErr w:type="spellEnd"/>
            <w:r w:rsidRPr="00D025ED">
              <w:rPr>
                <w:sz w:val="24"/>
                <w:szCs w:val="24"/>
              </w:rPr>
              <w:t>, трудолюбие, дисциплинированность;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D27242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D27242" w:rsidTr="00D2190F">
        <w:tc>
          <w:tcPr>
            <w:tcW w:w="1984" w:type="dxa"/>
          </w:tcPr>
          <w:p w:rsidR="00D27242" w:rsidRDefault="00787D92" w:rsidP="002158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Метапредметные результаты </w:t>
            </w:r>
          </w:p>
        </w:tc>
        <w:tc>
          <w:tcPr>
            <w:tcW w:w="7587" w:type="dxa"/>
          </w:tcPr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Регулятивные УУД</w:t>
            </w:r>
            <w:r w:rsidR="002E09C1">
              <w:rPr>
                <w:sz w:val="24"/>
                <w:szCs w:val="24"/>
              </w:rPr>
              <w:t>: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D025ED" w:rsidRPr="00D025ED" w:rsidRDefault="00D025ED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D025ED" w:rsidRPr="00D025ED" w:rsidRDefault="00D025ED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D025ED" w:rsidRPr="00D025ED" w:rsidRDefault="00D025ED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Познавательные УУД</w:t>
            </w:r>
            <w:r w:rsidR="002E09C1">
              <w:rPr>
                <w:sz w:val="24"/>
                <w:szCs w:val="24"/>
              </w:rPr>
              <w:t>:</w:t>
            </w:r>
          </w:p>
          <w:p w:rsidR="00D025ED" w:rsidRPr="00D025ED" w:rsidRDefault="00D025ED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D025ED" w:rsidRPr="00D025ED" w:rsidRDefault="00D025ED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D025ED" w:rsidRPr="00D025ED" w:rsidRDefault="00D025ED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8. Смысловое чтение. </w:t>
            </w:r>
          </w:p>
          <w:p w:rsidR="00D025ED" w:rsidRPr="00D025ED" w:rsidRDefault="00D025ED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D025ED" w:rsidRPr="00D025ED" w:rsidRDefault="00D025ED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lastRenderedPageBreak/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Коммуникативные УУД</w:t>
            </w:r>
            <w:r w:rsidR="002E09C1">
              <w:rPr>
                <w:sz w:val="24"/>
                <w:szCs w:val="24"/>
              </w:rPr>
              <w:t>:</w:t>
            </w:r>
          </w:p>
          <w:p w:rsidR="00D025ED" w:rsidRPr="00D025ED" w:rsidRDefault="00D025ED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D025ED" w:rsidRPr="00D025ED" w:rsidRDefault="00D025ED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D025ED" w:rsidRPr="00D025ED">
              <w:rPr>
                <w:sz w:val="24"/>
                <w:szCs w:val="24"/>
              </w:rPr>
              <w:t xml:space="preserve">Формирование и развитие компетентности в области использования информационно-коммуникационных технологий (далее – ИКТ). </w:t>
            </w:r>
          </w:p>
          <w:p w:rsidR="00D27242" w:rsidRDefault="00D27242" w:rsidP="00D025E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27242" w:rsidTr="00D2190F">
        <w:tc>
          <w:tcPr>
            <w:tcW w:w="1984" w:type="dxa"/>
          </w:tcPr>
          <w:p w:rsidR="00D27242" w:rsidRDefault="00787D92" w:rsidP="002158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Предметные результаты </w:t>
            </w:r>
          </w:p>
        </w:tc>
        <w:tc>
          <w:tcPr>
            <w:tcW w:w="7587" w:type="dxa"/>
          </w:tcPr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Должны знать: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-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</w:t>
            </w:r>
            <w:r>
              <w:rPr>
                <w:sz w:val="24"/>
                <w:szCs w:val="24"/>
              </w:rPr>
              <w:t>редложений на смысловые группы;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2E09C1">
              <w:rPr>
                <w:sz w:val="24"/>
                <w:szCs w:val="24"/>
              </w:rPr>
              <w:t xml:space="preserve">основные значения изученных лексических единиц (слов, словосочетаний, </w:t>
            </w:r>
            <w:r>
              <w:rPr>
                <w:sz w:val="24"/>
                <w:szCs w:val="24"/>
              </w:rPr>
              <w:t>реплик-клише речевого этикета);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-  основные способы словообразования (аффикса</w:t>
            </w:r>
            <w:r>
              <w:rPr>
                <w:sz w:val="24"/>
                <w:szCs w:val="24"/>
              </w:rPr>
              <w:t>ции, словосложения, конверсии);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-  основные морфологические формы и синтаксически</w:t>
            </w:r>
            <w:r>
              <w:rPr>
                <w:sz w:val="24"/>
                <w:szCs w:val="24"/>
              </w:rPr>
              <w:t>е конструкции изучаемого языка;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09C1">
              <w:rPr>
                <w:sz w:val="24"/>
                <w:szCs w:val="24"/>
              </w:rPr>
              <w:t>признаки изученных грамматических явлений (</w:t>
            </w:r>
            <w:proofErr w:type="spellStart"/>
            <w:proofErr w:type="gramStart"/>
            <w:r w:rsidRPr="002E09C1">
              <w:rPr>
                <w:sz w:val="24"/>
                <w:szCs w:val="24"/>
              </w:rPr>
              <w:t>видо</w:t>
            </w:r>
            <w:proofErr w:type="spellEnd"/>
            <w:r w:rsidRPr="002E09C1">
              <w:rPr>
                <w:sz w:val="24"/>
                <w:szCs w:val="24"/>
              </w:rPr>
              <w:t>-временных</w:t>
            </w:r>
            <w:proofErr w:type="gramEnd"/>
            <w:r w:rsidRPr="002E09C1">
              <w:rPr>
                <w:sz w:val="24"/>
                <w:szCs w:val="24"/>
              </w:rPr>
      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</w:t>
            </w:r>
            <w:r>
              <w:rPr>
                <w:sz w:val="24"/>
                <w:szCs w:val="24"/>
              </w:rPr>
              <w:t>ений, числительных, предлогов);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2E09C1">
              <w:rPr>
                <w:sz w:val="24"/>
                <w:szCs w:val="24"/>
              </w:rPr>
              <w:t>основные различия систем иностран</w:t>
            </w:r>
            <w:r>
              <w:rPr>
                <w:sz w:val="24"/>
                <w:szCs w:val="24"/>
              </w:rPr>
              <w:t>ного и русского/родного языков;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должны уметь: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  - начинать, вести/поддерживать и заканчивать различные виды диалогов в стандартных ситуациях общения, соблюдая нормы речевого этикета, при необхо</w:t>
            </w:r>
            <w:r>
              <w:rPr>
                <w:sz w:val="24"/>
                <w:szCs w:val="24"/>
              </w:rPr>
              <w:t>димости переспрашивая, уточняя;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09C1">
              <w:rPr>
                <w:sz w:val="24"/>
                <w:szCs w:val="24"/>
              </w:rPr>
      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</w:t>
            </w:r>
            <w:r>
              <w:rPr>
                <w:sz w:val="24"/>
                <w:szCs w:val="24"/>
              </w:rPr>
              <w:t>сико-грамматического материала;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Pr="002E09C1">
              <w:rPr>
                <w:sz w:val="24"/>
                <w:szCs w:val="24"/>
              </w:rPr>
              <w:t>рассказывать о себе, своей семье, друзьях, своих</w:t>
            </w:r>
            <w:r>
              <w:rPr>
                <w:sz w:val="24"/>
                <w:szCs w:val="24"/>
              </w:rPr>
              <w:t xml:space="preserve"> интересах и планах на будущее;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09C1">
              <w:rPr>
                <w:sz w:val="24"/>
                <w:szCs w:val="24"/>
              </w:rPr>
              <w:t>сообщать краткие сведения о своем городе/селе, о своей стр</w:t>
            </w:r>
            <w:r>
              <w:rPr>
                <w:sz w:val="24"/>
                <w:szCs w:val="24"/>
              </w:rPr>
              <w:t>ане и странах изучаемого языка;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09C1">
              <w:rPr>
                <w:sz w:val="24"/>
                <w:szCs w:val="24"/>
              </w:rPr>
      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</w:t>
            </w:r>
            <w:r>
              <w:rPr>
                <w:sz w:val="24"/>
                <w:szCs w:val="24"/>
              </w:rPr>
              <w:t>нажей;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09C1">
              <w:rPr>
                <w:sz w:val="24"/>
                <w:szCs w:val="24"/>
              </w:rPr>
              <w:t>читать аутентичные тексты разных жанров и стилей преимущественно с п</w:t>
            </w:r>
            <w:r>
              <w:rPr>
                <w:sz w:val="24"/>
                <w:szCs w:val="24"/>
              </w:rPr>
              <w:t>ониманием основного содержания;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09C1">
              <w:rPr>
                <w:sz w:val="24"/>
                <w:szCs w:val="24"/>
              </w:rPr>
              <w:t xml:space="preserve">читать несложные аутентичные тексты с полным и точным пониманием и с использованием различных приемов смысловой </w:t>
            </w:r>
            <w:r w:rsidRPr="002E09C1">
              <w:rPr>
                <w:sz w:val="24"/>
                <w:szCs w:val="24"/>
              </w:rPr>
              <w:lastRenderedPageBreak/>
              <w:t>переработки текста (языковой догадки, выборочного перевода), а также справочных материалов; уметь оценивать полученную ин</w:t>
            </w:r>
            <w:r>
              <w:rPr>
                <w:sz w:val="24"/>
                <w:szCs w:val="24"/>
              </w:rPr>
              <w:t>формацию, выражать свое мнение;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09C1">
              <w:rPr>
                <w:sz w:val="24"/>
                <w:szCs w:val="24"/>
              </w:rPr>
              <w:t>читать аутентичные тексты с выборочным пониманием значимой/</w:t>
            </w:r>
            <w:r>
              <w:rPr>
                <w:sz w:val="24"/>
                <w:szCs w:val="24"/>
              </w:rPr>
              <w:t>нужной/интересующей информации;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09C1">
              <w:rPr>
                <w:sz w:val="24"/>
                <w:szCs w:val="24"/>
              </w:rPr>
              <w:t>писать поздравления, личные письма с опорой на образец с употреблением формул речевого этикета, принятых в с</w:t>
            </w:r>
            <w:r>
              <w:rPr>
                <w:sz w:val="24"/>
                <w:szCs w:val="24"/>
              </w:rPr>
              <w:t>тране/странах изучаемого языка;</w:t>
            </w:r>
          </w:p>
          <w:p w:rsidR="00D27242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09C1">
              <w:rPr>
                <w:sz w:val="24"/>
                <w:szCs w:val="24"/>
              </w:rPr>
              <w:t>составлять план, тезисы устного или письменного сообщения; кратко излагать результаты проектной деятельности.</w:t>
            </w:r>
          </w:p>
        </w:tc>
      </w:tr>
      <w:tr w:rsidR="00787D92" w:rsidTr="00FF0D9F">
        <w:tc>
          <w:tcPr>
            <w:tcW w:w="9571" w:type="dxa"/>
            <w:gridSpan w:val="2"/>
          </w:tcPr>
          <w:p w:rsidR="00787D92" w:rsidRDefault="00787D92" w:rsidP="00787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 класс </w:t>
            </w:r>
          </w:p>
        </w:tc>
      </w:tr>
      <w:tr w:rsidR="00787D92" w:rsidTr="00D2190F">
        <w:tc>
          <w:tcPr>
            <w:tcW w:w="1984" w:type="dxa"/>
          </w:tcPr>
          <w:p w:rsidR="00787D92" w:rsidRPr="00787D92" w:rsidRDefault="00787D92" w:rsidP="00787D92">
            <w:pPr>
              <w:jc w:val="center"/>
              <w:rPr>
                <w:sz w:val="24"/>
                <w:szCs w:val="24"/>
              </w:rPr>
            </w:pPr>
            <w:r w:rsidRPr="00787D92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формирование мотивации изучения иностранных языков, стремление к самосовершенствованию в образовательной области «Иностранный язык»;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• развитие таких качеств, как воля, целеустремленность, креативность, инициативность, </w:t>
            </w:r>
            <w:proofErr w:type="spellStart"/>
            <w:r w:rsidRPr="00D025ED">
              <w:rPr>
                <w:sz w:val="24"/>
                <w:szCs w:val="24"/>
              </w:rPr>
              <w:t>эмпатия</w:t>
            </w:r>
            <w:proofErr w:type="spellEnd"/>
            <w:r w:rsidRPr="00D025ED">
              <w:rPr>
                <w:sz w:val="24"/>
                <w:szCs w:val="24"/>
              </w:rPr>
              <w:t>, трудолюбие, дисциплинированность;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787D92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2E09C1" w:rsidTr="00D2190F">
        <w:tc>
          <w:tcPr>
            <w:tcW w:w="1984" w:type="dxa"/>
          </w:tcPr>
          <w:p w:rsidR="002E09C1" w:rsidRPr="00787D92" w:rsidRDefault="002E09C1" w:rsidP="00787D92">
            <w:pPr>
              <w:jc w:val="center"/>
              <w:rPr>
                <w:sz w:val="24"/>
                <w:szCs w:val="24"/>
              </w:rPr>
            </w:pPr>
            <w:r w:rsidRPr="00787D92">
              <w:rPr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7587" w:type="dxa"/>
          </w:tcPr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Регулятивные УУД</w:t>
            </w:r>
            <w:r>
              <w:rPr>
                <w:sz w:val="24"/>
                <w:szCs w:val="24"/>
              </w:rPr>
              <w:t>: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Познавательные УУД</w:t>
            </w:r>
            <w:r>
              <w:rPr>
                <w:sz w:val="24"/>
                <w:szCs w:val="24"/>
              </w:rPr>
              <w:t>: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</w:t>
            </w:r>
            <w:r w:rsidRPr="00D025ED">
              <w:rPr>
                <w:sz w:val="24"/>
                <w:szCs w:val="24"/>
              </w:rPr>
              <w:lastRenderedPageBreak/>
              <w:t xml:space="preserve">связи, строить логическое рассуждение, умозаключение (индуктивное, дедуктивное, по аналогии) и делать выводы. 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8. Смысловое чтение. 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Коммуникативные УУД</w:t>
            </w:r>
            <w:r>
              <w:rPr>
                <w:sz w:val="24"/>
                <w:szCs w:val="24"/>
              </w:rPr>
              <w:t>: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2E09C1" w:rsidRPr="00D025ED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2E09C1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D025ED">
              <w:rPr>
                <w:sz w:val="24"/>
                <w:szCs w:val="24"/>
              </w:rPr>
              <w:t xml:space="preserve">Формирование и развитие компетентности в области использования информационно-коммуникационных технологий (далее – ИКТ). </w:t>
            </w:r>
          </w:p>
          <w:p w:rsidR="002E09C1" w:rsidRDefault="002E09C1" w:rsidP="00FF0D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87D92" w:rsidTr="00D2190F">
        <w:tc>
          <w:tcPr>
            <w:tcW w:w="1984" w:type="dxa"/>
          </w:tcPr>
          <w:p w:rsidR="00787D92" w:rsidRPr="00787D92" w:rsidRDefault="00787D92" w:rsidP="00787D92">
            <w:pPr>
              <w:jc w:val="center"/>
              <w:rPr>
                <w:sz w:val="24"/>
                <w:szCs w:val="24"/>
              </w:rPr>
            </w:pPr>
            <w:r w:rsidRPr="00787D92">
              <w:rPr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587" w:type="dxa"/>
          </w:tcPr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научатся понимать: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основные значения изученных лексических единиц (слов, словосочетаний); основные способы словообразования (аффикса</w:t>
            </w:r>
            <w:r>
              <w:rPr>
                <w:sz w:val="24"/>
                <w:szCs w:val="24"/>
              </w:rPr>
              <w:t>ция, словосложение, конверсия);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особенности структуры простых и сложных предложений изучаемого иностранного языка; интонацию различных коммуни</w:t>
            </w:r>
            <w:r>
              <w:rPr>
                <w:sz w:val="24"/>
                <w:szCs w:val="24"/>
              </w:rPr>
              <w:t>кативных типов предложений;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</w:t>
            </w:r>
            <w:r>
              <w:rPr>
                <w:sz w:val="24"/>
                <w:szCs w:val="24"/>
              </w:rPr>
              <w:t>ений, числительных, предлогов);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основные нормы речевого этикета (реплики-клише, наиболее распространенная оценочная лексика), принятые в стране изучаемого языка;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</w:t>
            </w:r>
            <w:r>
              <w:rPr>
                <w:sz w:val="24"/>
                <w:szCs w:val="24"/>
              </w:rPr>
              <w:t>траны и стран изучаемого языка;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говорение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</w:t>
            </w:r>
            <w:r>
              <w:rPr>
                <w:sz w:val="24"/>
                <w:szCs w:val="24"/>
              </w:rPr>
              <w:t>димости переспрашивая, уточняя;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</w:t>
            </w:r>
            <w:r>
              <w:rPr>
                <w:sz w:val="24"/>
                <w:szCs w:val="24"/>
              </w:rPr>
              <w:t>о-грамматический материал.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 xml:space="preserve">рассказывать о себе, своей семье, друзьях, своих интересах и планах </w:t>
            </w:r>
            <w:r w:rsidR="002E09C1" w:rsidRPr="002E09C1">
              <w:rPr>
                <w:sz w:val="24"/>
                <w:szCs w:val="24"/>
              </w:rPr>
              <w:lastRenderedPageBreak/>
              <w:t>на будущее, сообщать краткие сведения о своём городе/селе, о своей ст</w:t>
            </w:r>
            <w:r>
              <w:rPr>
                <w:sz w:val="24"/>
                <w:szCs w:val="24"/>
              </w:rPr>
              <w:t>ране и стране изучаемого языка;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персонажей, используя перифраз, синонимичные средства в процессе устного общ</w:t>
            </w:r>
            <w:r>
              <w:rPr>
                <w:sz w:val="24"/>
                <w:szCs w:val="24"/>
              </w:rPr>
              <w:t>ения.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понимать основное содержание кратких, несложных аутентичных прагматических текстов (прогноз погоды, программы теле-, радиопередач, объявления на вокзале/в аэропорту) и выделят</w:t>
            </w:r>
            <w:r>
              <w:rPr>
                <w:sz w:val="24"/>
                <w:szCs w:val="24"/>
              </w:rPr>
              <w:t>ь для себя значимую информацию;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второстепенные, использу</w:t>
            </w:r>
            <w:r>
              <w:rPr>
                <w:sz w:val="24"/>
                <w:szCs w:val="24"/>
              </w:rPr>
              <w:t>я переспрос, просьбу повторить.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ориентироваться в иноязычном тексте: прогнозирова</w:t>
            </w:r>
            <w:r>
              <w:rPr>
                <w:sz w:val="24"/>
                <w:szCs w:val="24"/>
              </w:rPr>
              <w:t>ть его содержание по заголовку;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</w:t>
            </w:r>
            <w:r>
              <w:rPr>
                <w:sz w:val="24"/>
                <w:szCs w:val="24"/>
              </w:rPr>
              <w:t>ьность основных фактов текста);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читать несложные аутентичные тексты разных жанров с точным и полным пониманием, используя различные приёмы смысловой переработки текста (языковую догадку, анализ, выборочный перевод), оценивать полученную ин</w:t>
            </w:r>
            <w:r>
              <w:rPr>
                <w:sz w:val="24"/>
                <w:szCs w:val="24"/>
              </w:rPr>
              <w:t>формацию, выражать своё мнение;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E09C1" w:rsidRPr="002E09C1">
              <w:rPr>
                <w:sz w:val="24"/>
                <w:szCs w:val="24"/>
              </w:rPr>
              <w:t>читать текст с выборочным пониманием нужн</w:t>
            </w:r>
            <w:r>
              <w:rPr>
                <w:sz w:val="24"/>
                <w:szCs w:val="24"/>
              </w:rPr>
              <w:t>ой или интересующей информации.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письмо: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заполнять анкеты и формуляры;</w:t>
            </w:r>
          </w:p>
          <w:p w:rsidR="002E09C1" w:rsidRPr="002E09C1" w:rsidRDefault="002B41CD" w:rsidP="002E0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9C1" w:rsidRPr="002E09C1">
              <w:rPr>
                <w:sz w:val="24"/>
                <w:szCs w:val="24"/>
              </w:rPr>
      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      </w:r>
          </w:p>
          <w:p w:rsidR="00787D92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делать выписки из текста.</w:t>
            </w:r>
          </w:p>
        </w:tc>
      </w:tr>
      <w:tr w:rsidR="00787D92" w:rsidTr="00FF0D9F">
        <w:tc>
          <w:tcPr>
            <w:tcW w:w="9571" w:type="dxa"/>
            <w:gridSpan w:val="2"/>
          </w:tcPr>
          <w:p w:rsidR="00787D92" w:rsidRDefault="00787D92" w:rsidP="00787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 класс </w:t>
            </w:r>
          </w:p>
        </w:tc>
      </w:tr>
      <w:tr w:rsidR="00787D92" w:rsidTr="00D2190F">
        <w:tc>
          <w:tcPr>
            <w:tcW w:w="1984" w:type="dxa"/>
          </w:tcPr>
          <w:p w:rsidR="00787D92" w:rsidRPr="00787D92" w:rsidRDefault="00787D92" w:rsidP="00787D92">
            <w:pPr>
              <w:jc w:val="center"/>
              <w:rPr>
                <w:sz w:val="24"/>
                <w:szCs w:val="24"/>
              </w:rPr>
            </w:pPr>
            <w:r w:rsidRPr="00787D92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формирование мотивации изучения иностранных языков, стремление к самосовершенствованию в образовательной области «Иностранный язык»;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• развитие таких качеств, как воля, целеустремленность, креативность, инициативность, </w:t>
            </w:r>
            <w:proofErr w:type="spellStart"/>
            <w:r w:rsidRPr="00D025ED">
              <w:rPr>
                <w:sz w:val="24"/>
                <w:szCs w:val="24"/>
              </w:rPr>
              <w:t>эмпатия</w:t>
            </w:r>
            <w:proofErr w:type="spellEnd"/>
            <w:r w:rsidRPr="00D025ED">
              <w:rPr>
                <w:sz w:val="24"/>
                <w:szCs w:val="24"/>
              </w:rPr>
              <w:t>, трудолюбие, дисциплинированность;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• формирование общекультурной и этнической идентичности как </w:t>
            </w:r>
            <w:r w:rsidRPr="00D025ED">
              <w:rPr>
                <w:sz w:val="24"/>
                <w:szCs w:val="24"/>
              </w:rPr>
              <w:lastRenderedPageBreak/>
              <w:t>составляющих гражданской идентичности личности;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D025ED" w:rsidRPr="00D025ED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787D92" w:rsidRDefault="00D025ED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D025ED">
              <w:rPr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787D92" w:rsidTr="00D2190F">
        <w:tc>
          <w:tcPr>
            <w:tcW w:w="1984" w:type="dxa"/>
          </w:tcPr>
          <w:p w:rsidR="00787D92" w:rsidRPr="00787D92" w:rsidRDefault="00787D92" w:rsidP="00787D92">
            <w:pPr>
              <w:jc w:val="center"/>
              <w:rPr>
                <w:sz w:val="24"/>
                <w:szCs w:val="24"/>
              </w:rPr>
            </w:pPr>
            <w:r w:rsidRPr="00787D92">
              <w:rPr>
                <w:sz w:val="24"/>
                <w:szCs w:val="24"/>
              </w:rPr>
              <w:lastRenderedPageBreak/>
              <w:t>Метапредметные результаты</w:t>
            </w:r>
          </w:p>
        </w:tc>
        <w:tc>
          <w:tcPr>
            <w:tcW w:w="7587" w:type="dxa"/>
          </w:tcPr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Регулятивные УУД: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Познавательные УУД: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8. Смысловое чтение.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Коммуникативные УУД: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2E09C1" w:rsidRPr="002E09C1" w:rsidRDefault="002E09C1" w:rsidP="002E09C1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787D92" w:rsidRDefault="002E09C1" w:rsidP="00D025ED">
            <w:pPr>
              <w:widowControl w:val="0"/>
              <w:jc w:val="both"/>
              <w:rPr>
                <w:sz w:val="24"/>
                <w:szCs w:val="24"/>
              </w:rPr>
            </w:pPr>
            <w:r w:rsidRPr="002E09C1">
              <w:rPr>
                <w:sz w:val="24"/>
                <w:szCs w:val="24"/>
              </w:rPr>
              <w:t>13.Формирование и развитие компетентности в области использования информационно-коммуникацио</w:t>
            </w:r>
            <w:r>
              <w:rPr>
                <w:sz w:val="24"/>
                <w:szCs w:val="24"/>
              </w:rPr>
              <w:t xml:space="preserve">нных технологий (далее – ИКТ). </w:t>
            </w:r>
          </w:p>
        </w:tc>
      </w:tr>
      <w:tr w:rsidR="00787D92" w:rsidTr="00D2190F">
        <w:tc>
          <w:tcPr>
            <w:tcW w:w="1984" w:type="dxa"/>
          </w:tcPr>
          <w:p w:rsidR="00787D92" w:rsidRPr="00787D92" w:rsidRDefault="00787D92" w:rsidP="00787D92">
            <w:pPr>
              <w:jc w:val="center"/>
              <w:rPr>
                <w:sz w:val="24"/>
                <w:szCs w:val="24"/>
              </w:rPr>
            </w:pPr>
            <w:r w:rsidRPr="00787D92">
              <w:rPr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587" w:type="dxa"/>
          </w:tcPr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Говорение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1. Диалогическая речь: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вести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диалоги этикетного характера,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диалог-расспрос,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диалог-побуждение к действию,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диалог-обмен мнениями,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комбинированные диалоги.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Объем диалога - 4-5 реплик со стороны каждого учащегося. Продолжительность</w:t>
            </w:r>
            <w:r>
              <w:rPr>
                <w:sz w:val="24"/>
                <w:szCs w:val="24"/>
              </w:rPr>
              <w:t xml:space="preserve"> диалога - 2,5-3 мин (9 класс).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2. Монологическая речь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пользоваться: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</w:t>
            </w:r>
            <w:r>
              <w:rPr>
                <w:sz w:val="24"/>
                <w:szCs w:val="24"/>
              </w:rPr>
              <w:t>анную коммуникативную ситуацию.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Объем монологическ</w:t>
            </w:r>
            <w:r>
              <w:rPr>
                <w:sz w:val="24"/>
                <w:szCs w:val="24"/>
              </w:rPr>
              <w:t>ого высказывания - 10- 12 фраз.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 xml:space="preserve"> Продолжит</w:t>
            </w:r>
            <w:r>
              <w:rPr>
                <w:sz w:val="24"/>
                <w:szCs w:val="24"/>
              </w:rPr>
              <w:t>ельность монолога - 1,5- 2 мин.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Дальнейшее развитие и совершенствование восприятия и понимания на слух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Жанры текстов: прагматические, публицистические. Типы текстов: объявление, реклама, сообщение, рассказ, диало</w:t>
            </w:r>
            <w:r>
              <w:rPr>
                <w:sz w:val="24"/>
                <w:szCs w:val="24"/>
              </w:rPr>
              <w:t>г-интервью, стихотворение и др.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Содержание текстов должно соответств</w:t>
            </w:r>
            <w:r w:rsidR="00392373">
              <w:rPr>
                <w:sz w:val="24"/>
                <w:szCs w:val="24"/>
              </w:rPr>
              <w:t xml:space="preserve">овать возрастным особенностям и </w:t>
            </w:r>
            <w:r w:rsidRPr="002B41CD">
              <w:rPr>
                <w:sz w:val="24"/>
                <w:szCs w:val="24"/>
              </w:rPr>
              <w:t>интересам учащихся и иметь образовательную и воспитательную ценность.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2B41CD">
              <w:rPr>
                <w:sz w:val="24"/>
                <w:szCs w:val="24"/>
              </w:rPr>
              <w:t>Аудирование</w:t>
            </w:r>
            <w:proofErr w:type="spellEnd"/>
            <w:r w:rsidRPr="002B41CD">
              <w:rPr>
                <w:sz w:val="24"/>
                <w:szCs w:val="24"/>
              </w:rPr>
              <w:t xml:space="preserve"> с полным пониманием содержания осуществляется на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несложных текстах, построенных на полностью знакомом учащимся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языковом материале. Время звучания текстов для аудирования - до 1 мин.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2B41CD">
              <w:rPr>
                <w:sz w:val="24"/>
                <w:szCs w:val="24"/>
              </w:rPr>
              <w:t>Аудирование</w:t>
            </w:r>
            <w:proofErr w:type="spellEnd"/>
            <w:r w:rsidRPr="002B41CD">
              <w:rPr>
                <w:sz w:val="24"/>
                <w:szCs w:val="24"/>
              </w:rPr>
              <w:t xml:space="preserve"> с пониманием основного содержания текста осуществляется </w:t>
            </w:r>
            <w:proofErr w:type="spellStart"/>
            <w:r w:rsidRPr="002B41CD">
              <w:rPr>
                <w:sz w:val="24"/>
                <w:szCs w:val="24"/>
              </w:rPr>
              <w:t>нааутентичном</w:t>
            </w:r>
            <w:proofErr w:type="spellEnd"/>
            <w:r w:rsidRPr="002B41CD">
              <w:rPr>
                <w:sz w:val="24"/>
                <w:szCs w:val="24"/>
              </w:rPr>
              <w:t xml:space="preserve"> материале, содержащем наряду с </w:t>
            </w:r>
            <w:r w:rsidR="00392373">
              <w:rPr>
                <w:sz w:val="24"/>
                <w:szCs w:val="24"/>
              </w:rPr>
              <w:t xml:space="preserve">изученными и некоторое </w:t>
            </w:r>
            <w:r w:rsidRPr="002B41CD">
              <w:rPr>
                <w:sz w:val="24"/>
                <w:szCs w:val="24"/>
              </w:rPr>
              <w:t>количество незнакомых языковых явле</w:t>
            </w:r>
            <w:r w:rsidR="00392373">
              <w:rPr>
                <w:sz w:val="24"/>
                <w:szCs w:val="24"/>
              </w:rPr>
              <w:t>ний. Время звучания текстов для аудирования - до 2 мин.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2B41CD">
              <w:rPr>
                <w:sz w:val="24"/>
                <w:szCs w:val="24"/>
              </w:rPr>
              <w:t>Аудирование</w:t>
            </w:r>
            <w:proofErr w:type="spellEnd"/>
            <w:r w:rsidRPr="002B41CD">
              <w:rPr>
                <w:sz w:val="24"/>
                <w:szCs w:val="24"/>
              </w:rPr>
              <w:t xml:space="preserve"> с выборочным пониманием нужной или интересующей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информации предполагает умение выделить зн</w:t>
            </w:r>
            <w:r w:rsidR="00392373">
              <w:rPr>
                <w:sz w:val="24"/>
                <w:szCs w:val="24"/>
              </w:rPr>
              <w:t xml:space="preserve">ачимую информацию в одном </w:t>
            </w:r>
            <w:r w:rsidRPr="002B41CD">
              <w:rPr>
                <w:sz w:val="24"/>
                <w:szCs w:val="24"/>
              </w:rPr>
              <w:t>или нескольких аутентичных коротких тек</w:t>
            </w:r>
            <w:r w:rsidR="00392373">
              <w:rPr>
                <w:sz w:val="24"/>
                <w:szCs w:val="24"/>
              </w:rPr>
              <w:t xml:space="preserve">стах прагматического характера, </w:t>
            </w:r>
            <w:r w:rsidRPr="002B41CD">
              <w:rPr>
                <w:sz w:val="24"/>
                <w:szCs w:val="24"/>
              </w:rPr>
              <w:t>опуская избыточную информацию. Время з</w:t>
            </w:r>
            <w:r w:rsidR="00392373">
              <w:rPr>
                <w:sz w:val="24"/>
                <w:szCs w:val="24"/>
              </w:rPr>
              <w:t xml:space="preserve">вучания текстов для аудирования </w:t>
            </w:r>
            <w:r w:rsidRPr="002B41CD">
              <w:rPr>
                <w:sz w:val="24"/>
                <w:szCs w:val="24"/>
              </w:rPr>
              <w:t>- до 1,5 мин.</w:t>
            </w:r>
          </w:p>
          <w:p w:rsidR="002B41CD" w:rsidRPr="002B41CD" w:rsidRDefault="00392373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Чтение.</w:t>
            </w:r>
          </w:p>
          <w:p w:rsidR="002B41CD" w:rsidRPr="002B41CD" w:rsidRDefault="00392373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 xml:space="preserve">-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</w:t>
            </w:r>
            <w:r w:rsidRPr="002B41CD">
              <w:rPr>
                <w:sz w:val="24"/>
                <w:szCs w:val="24"/>
              </w:rPr>
              <w:lastRenderedPageBreak/>
              <w:t>(</w:t>
            </w:r>
            <w:r w:rsidR="00392373">
              <w:rPr>
                <w:sz w:val="24"/>
                <w:szCs w:val="24"/>
              </w:rPr>
              <w:t>просмотровое/поисковое чтение).</w:t>
            </w:r>
          </w:p>
          <w:p w:rsidR="002B41CD" w:rsidRPr="002B41CD" w:rsidRDefault="00392373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речь</w:t>
            </w:r>
          </w:p>
          <w:p w:rsidR="002B41CD" w:rsidRPr="002B41CD" w:rsidRDefault="00392373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писать короткие поздравления с днем рождения и другими праздниками,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выражать пожелания (объе</w:t>
            </w:r>
            <w:r w:rsidR="00392373">
              <w:rPr>
                <w:sz w:val="24"/>
                <w:szCs w:val="24"/>
              </w:rPr>
              <w:t>мом 30-40 слов, включая адрес);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 xml:space="preserve">- заполнять формуляры, бланки (указывать </w:t>
            </w:r>
            <w:r w:rsidR="00392373">
              <w:rPr>
                <w:sz w:val="24"/>
                <w:szCs w:val="24"/>
              </w:rPr>
              <w:t>имя, фамилию, пол, гражданство, адрес);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Объём ли</w:t>
            </w:r>
            <w:r w:rsidR="00392373">
              <w:rPr>
                <w:sz w:val="24"/>
                <w:szCs w:val="24"/>
              </w:rPr>
              <w:t xml:space="preserve">чного письма - </w:t>
            </w:r>
            <w:r w:rsidRPr="002B41CD">
              <w:rPr>
                <w:sz w:val="24"/>
                <w:szCs w:val="24"/>
              </w:rPr>
              <w:t>око</w:t>
            </w:r>
            <w:r w:rsidR="00392373">
              <w:rPr>
                <w:sz w:val="24"/>
                <w:szCs w:val="24"/>
              </w:rPr>
              <w:t>ло 100-110 слов, включая адрес;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составлять план, тезисы устного или письменного сообщения, кратко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излагать рез</w:t>
            </w:r>
            <w:r w:rsidR="00392373">
              <w:rPr>
                <w:sz w:val="24"/>
                <w:szCs w:val="24"/>
              </w:rPr>
              <w:t>ультаты проектной деятельности.</w:t>
            </w:r>
          </w:p>
          <w:p w:rsidR="002B41CD" w:rsidRPr="002B41CD" w:rsidRDefault="00392373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Языковые знания и навыки</w:t>
            </w:r>
          </w:p>
          <w:p w:rsidR="002B41CD" w:rsidRPr="002B41CD" w:rsidRDefault="00392373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Знание правил чтения и орфографии и</w:t>
            </w:r>
            <w:r w:rsidR="00392373">
              <w:rPr>
                <w:sz w:val="24"/>
                <w:szCs w:val="24"/>
              </w:rPr>
              <w:t xml:space="preserve"> навыки их применения на основе </w:t>
            </w:r>
            <w:r w:rsidRPr="002B41CD">
              <w:rPr>
                <w:sz w:val="24"/>
                <w:szCs w:val="24"/>
              </w:rPr>
              <w:t>изучаемого лек</w:t>
            </w:r>
            <w:r w:rsidR="00392373">
              <w:rPr>
                <w:sz w:val="24"/>
                <w:szCs w:val="24"/>
              </w:rPr>
              <w:t>сико-грамматического материала.</w:t>
            </w:r>
          </w:p>
          <w:p w:rsidR="002B41CD" w:rsidRPr="002B41CD" w:rsidRDefault="00392373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Фонетическая сторона речи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Навыки адекватного произношения и различения на слух всех звуков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изучаемого иностранного языка в потоке речи, соблюдение ударения и интонации в словах и фразах, ритмико-интонационные навыки произношен</w:t>
            </w:r>
            <w:r w:rsidR="00392373">
              <w:rPr>
                <w:sz w:val="24"/>
                <w:szCs w:val="24"/>
              </w:rPr>
              <w:t>ия различных типов предложений.</w:t>
            </w:r>
          </w:p>
          <w:p w:rsidR="002B41CD" w:rsidRPr="002B41CD" w:rsidRDefault="00392373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Лексическая сторона речи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Овладение лексическими единицами, обслуживающими новые темы, проблемы и ситуации общения в пределах тематики основной школы, в объеме 1200 единиц (включая 500, усвоенных в начальной школе).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Лексические единицы включают устой</w:t>
            </w:r>
            <w:r w:rsidR="00392373">
              <w:rPr>
                <w:sz w:val="24"/>
                <w:szCs w:val="24"/>
              </w:rPr>
              <w:t xml:space="preserve">чивые словосочетания, оценочную </w:t>
            </w:r>
            <w:r w:rsidRPr="002B41CD">
              <w:rPr>
                <w:sz w:val="24"/>
                <w:szCs w:val="24"/>
              </w:rPr>
              <w:t>лексику, реплики-клише речевого эти</w:t>
            </w:r>
            <w:r w:rsidR="00392373">
              <w:rPr>
                <w:sz w:val="24"/>
                <w:szCs w:val="24"/>
              </w:rPr>
              <w:t>кета, отражающие культуру стран изучаемого языка.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Социокультурные знания и у</w:t>
            </w:r>
            <w:r w:rsidR="00392373">
              <w:rPr>
                <w:sz w:val="24"/>
                <w:szCs w:val="24"/>
              </w:rPr>
              <w:t>мения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 xml:space="preserve">     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</w:t>
            </w:r>
            <w:r w:rsidR="00392373">
              <w:rPr>
                <w:sz w:val="24"/>
                <w:szCs w:val="24"/>
              </w:rPr>
              <w:t xml:space="preserve"> на уроках иностранного языка и </w:t>
            </w:r>
            <w:r w:rsidRPr="002B41CD">
              <w:rPr>
                <w:sz w:val="24"/>
                <w:szCs w:val="24"/>
              </w:rPr>
              <w:t>в процессе изучения других предметов (знан</w:t>
            </w:r>
            <w:r w:rsidR="00392373">
              <w:rPr>
                <w:sz w:val="24"/>
                <w:szCs w:val="24"/>
              </w:rPr>
              <w:t xml:space="preserve">ия </w:t>
            </w:r>
            <w:proofErr w:type="spellStart"/>
            <w:r w:rsidR="00392373">
              <w:rPr>
                <w:sz w:val="24"/>
                <w:szCs w:val="24"/>
              </w:rPr>
              <w:t>межпредметного</w:t>
            </w:r>
            <w:proofErr w:type="spellEnd"/>
            <w:r w:rsidR="00392373">
              <w:rPr>
                <w:sz w:val="24"/>
                <w:szCs w:val="24"/>
              </w:rPr>
              <w:t xml:space="preserve"> характера).</w:t>
            </w:r>
          </w:p>
          <w:p w:rsidR="002B41CD" w:rsidRPr="002B41CD" w:rsidRDefault="00392373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Компенсаторные умения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Совершенствуются умения: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переспрашивать, просить повторить, ут</w:t>
            </w:r>
            <w:r w:rsidR="00392373">
              <w:rPr>
                <w:sz w:val="24"/>
                <w:szCs w:val="24"/>
              </w:rPr>
              <w:t>очняя значение незнакомых слов;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использовать     в качестве     опоры при порождении собственных высказываний ключевые слова, план к тексту</w:t>
            </w:r>
            <w:r w:rsidR="00392373">
              <w:rPr>
                <w:sz w:val="24"/>
                <w:szCs w:val="24"/>
              </w:rPr>
              <w:t>, тематический словарь и т. д.;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прогнозировать содержание текста на основе заголовка, предва</w:t>
            </w:r>
            <w:r w:rsidR="00392373">
              <w:rPr>
                <w:sz w:val="24"/>
                <w:szCs w:val="24"/>
              </w:rPr>
              <w:t>рительно поставленных вопросов;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догадываться о значении незнакомых слов по контексту, по используемым</w:t>
            </w:r>
          </w:p>
          <w:p w:rsidR="002B41CD" w:rsidRPr="002B41CD" w:rsidRDefault="00392373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собеседником жестам и мимике;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использовать синонимы, антонимы, описания понятия</w:t>
            </w:r>
            <w:r w:rsidR="00392373">
              <w:rPr>
                <w:sz w:val="24"/>
                <w:szCs w:val="24"/>
              </w:rPr>
              <w:t xml:space="preserve"> при дефиците языковых средств.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2B41CD">
              <w:rPr>
                <w:sz w:val="24"/>
                <w:szCs w:val="24"/>
              </w:rPr>
              <w:t>Общеучебные</w:t>
            </w:r>
            <w:proofErr w:type="spellEnd"/>
            <w:r w:rsidRPr="002B41CD">
              <w:rPr>
                <w:sz w:val="24"/>
                <w:szCs w:val="24"/>
              </w:rPr>
              <w:t xml:space="preserve"> умения и уни</w:t>
            </w:r>
            <w:r w:rsidR="00392373">
              <w:rPr>
                <w:sz w:val="24"/>
                <w:szCs w:val="24"/>
              </w:rPr>
              <w:t>версальные способы деятельности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Формиру</w:t>
            </w:r>
            <w:r w:rsidR="00392373">
              <w:rPr>
                <w:sz w:val="24"/>
                <w:szCs w:val="24"/>
              </w:rPr>
              <w:t>ются и совершенствуются умения: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lastRenderedPageBreak/>
              <w:t>- работать с информацией: сокращение,</w:t>
            </w:r>
            <w:r w:rsidR="00392373">
              <w:rPr>
                <w:sz w:val="24"/>
                <w:szCs w:val="24"/>
              </w:rPr>
              <w:t xml:space="preserve"> расширение устной и письменной </w:t>
            </w:r>
            <w:r w:rsidRPr="002B41CD">
              <w:rPr>
                <w:sz w:val="24"/>
                <w:szCs w:val="24"/>
              </w:rPr>
              <w:t xml:space="preserve">информации, создание второго текста </w:t>
            </w:r>
            <w:r w:rsidR="00392373">
              <w:rPr>
                <w:sz w:val="24"/>
                <w:szCs w:val="24"/>
              </w:rPr>
              <w:t>по аналогии, заполнение таблиц;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работать с прослушанным/прочитанн</w:t>
            </w:r>
            <w:r w:rsidR="00392373">
              <w:rPr>
                <w:sz w:val="24"/>
                <w:szCs w:val="24"/>
              </w:rPr>
              <w:t xml:space="preserve">ым текстом: извлечение основной </w:t>
            </w:r>
            <w:r w:rsidRPr="002B41CD">
              <w:rPr>
                <w:sz w:val="24"/>
                <w:szCs w:val="24"/>
              </w:rPr>
              <w:t>информации, извлечение запрашиваемой или нужной информации,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извлече</w:t>
            </w:r>
            <w:r w:rsidR="00392373">
              <w:rPr>
                <w:sz w:val="24"/>
                <w:szCs w:val="24"/>
              </w:rPr>
              <w:t>ние полной и точной информации;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работать с разными источниками на</w:t>
            </w:r>
            <w:r w:rsidR="00392373">
              <w:rPr>
                <w:sz w:val="24"/>
                <w:szCs w:val="24"/>
              </w:rPr>
              <w:t xml:space="preserve"> иностранном языке: справочными </w:t>
            </w:r>
            <w:r w:rsidRPr="002B41CD">
              <w:rPr>
                <w:sz w:val="24"/>
                <w:szCs w:val="24"/>
              </w:rPr>
              <w:t>материалами, словарями, И</w:t>
            </w:r>
            <w:r w:rsidR="00392373">
              <w:rPr>
                <w:sz w:val="24"/>
                <w:szCs w:val="24"/>
              </w:rPr>
              <w:t>нтернет-ресурсами, литературой;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разработка краткосрочного проекта и его устная презентация с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аргументацией, ответы на вопросы по пр</w:t>
            </w:r>
            <w:r w:rsidR="00392373">
              <w:rPr>
                <w:sz w:val="24"/>
                <w:szCs w:val="24"/>
              </w:rPr>
              <w:t xml:space="preserve">оекту; участвовать в работе над </w:t>
            </w:r>
            <w:r w:rsidRPr="002B41CD">
              <w:rPr>
                <w:sz w:val="24"/>
                <w:szCs w:val="24"/>
              </w:rPr>
              <w:t>долгосрочным проектом; взаимодействовать</w:t>
            </w:r>
            <w:r w:rsidR="00392373">
              <w:rPr>
                <w:sz w:val="24"/>
                <w:szCs w:val="24"/>
              </w:rPr>
              <w:t xml:space="preserve"> в группе с другими участниками проектной деятельности;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самостоятельно работать, рационально орг</w:t>
            </w:r>
            <w:r w:rsidR="00392373">
              <w:rPr>
                <w:sz w:val="24"/>
                <w:szCs w:val="24"/>
              </w:rPr>
              <w:t>анизовывая свой труд в классе и дома.</w:t>
            </w:r>
          </w:p>
          <w:p w:rsidR="002B41CD" w:rsidRPr="002B41CD" w:rsidRDefault="00392373" w:rsidP="002B41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учебные умения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Формиру</w:t>
            </w:r>
            <w:r w:rsidR="00392373">
              <w:rPr>
                <w:sz w:val="24"/>
                <w:szCs w:val="24"/>
              </w:rPr>
              <w:t>ются и совершенствуются умения: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находить ключевые слова и социокультурн</w:t>
            </w:r>
            <w:r w:rsidR="00392373">
              <w:rPr>
                <w:sz w:val="24"/>
                <w:szCs w:val="24"/>
              </w:rPr>
              <w:t>ые реалии при работе с текстом;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 xml:space="preserve">- </w:t>
            </w:r>
            <w:proofErr w:type="spellStart"/>
            <w:r w:rsidRPr="002B41CD">
              <w:rPr>
                <w:sz w:val="24"/>
                <w:szCs w:val="24"/>
              </w:rPr>
              <w:t>семантизировать</w:t>
            </w:r>
            <w:proofErr w:type="spellEnd"/>
            <w:r w:rsidRPr="002B41CD">
              <w:rPr>
                <w:sz w:val="24"/>
                <w:szCs w:val="24"/>
              </w:rPr>
              <w:t xml:space="preserve"> сл</w:t>
            </w:r>
            <w:r w:rsidR="00392373">
              <w:rPr>
                <w:sz w:val="24"/>
                <w:szCs w:val="24"/>
              </w:rPr>
              <w:t>ова на основе языковой догадки;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осуществля</w:t>
            </w:r>
            <w:r w:rsidR="00392373">
              <w:rPr>
                <w:sz w:val="24"/>
                <w:szCs w:val="24"/>
              </w:rPr>
              <w:t>ть словообразовательный анализ;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 xml:space="preserve">- </w:t>
            </w:r>
            <w:r w:rsidR="00392373">
              <w:rPr>
                <w:sz w:val="24"/>
                <w:szCs w:val="24"/>
              </w:rPr>
              <w:t>выборочно использовать перевод;</w:t>
            </w:r>
          </w:p>
          <w:p w:rsidR="002B41CD" w:rsidRPr="002B41CD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>- пользоваться д</w:t>
            </w:r>
            <w:r w:rsidR="00392373">
              <w:rPr>
                <w:sz w:val="24"/>
                <w:szCs w:val="24"/>
              </w:rPr>
              <w:t>вуязычным и толковым словарями;</w:t>
            </w:r>
          </w:p>
          <w:p w:rsidR="00787D92" w:rsidRDefault="002B41CD" w:rsidP="002B41CD">
            <w:pPr>
              <w:widowControl w:val="0"/>
              <w:jc w:val="both"/>
              <w:rPr>
                <w:sz w:val="24"/>
                <w:szCs w:val="24"/>
              </w:rPr>
            </w:pPr>
            <w:r w:rsidRPr="002B41CD">
              <w:rPr>
                <w:sz w:val="24"/>
                <w:szCs w:val="24"/>
              </w:rPr>
              <w:t xml:space="preserve">- участвовать в проектной деятельности </w:t>
            </w:r>
            <w:proofErr w:type="spellStart"/>
            <w:r w:rsidRPr="002B41CD">
              <w:rPr>
                <w:sz w:val="24"/>
                <w:szCs w:val="24"/>
              </w:rPr>
              <w:t>межпредметного</w:t>
            </w:r>
            <w:proofErr w:type="spellEnd"/>
            <w:r w:rsidRPr="002B41CD">
              <w:rPr>
                <w:sz w:val="24"/>
                <w:szCs w:val="24"/>
              </w:rPr>
              <w:t xml:space="preserve"> характер</w:t>
            </w:r>
          </w:p>
        </w:tc>
      </w:tr>
    </w:tbl>
    <w:p w:rsidR="008877DC" w:rsidRDefault="008877DC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242" w:rsidRPr="008877DC" w:rsidRDefault="00D27242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7DC" w:rsidRPr="008877DC" w:rsidRDefault="00F34BE6" w:rsidP="000E2A60">
      <w:pPr>
        <w:pStyle w:val="3"/>
        <w:keepNext w:val="0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  <w:r w:rsidRPr="008877DC">
        <w:rPr>
          <w:rStyle w:val="dash0410005f0431005f0437005f0430005f0446005f0020005f0441005f043f005f0438005f0441005f043a005f0430005f005fchar1char1"/>
          <w:b w:val="0"/>
          <w:color w:val="000000" w:themeColor="text1" w:themeShade="80"/>
        </w:rPr>
        <w:t>Сод</w:t>
      </w:r>
      <w:r w:rsidR="00D025ED">
        <w:rPr>
          <w:rStyle w:val="dash0410005f0431005f0437005f0430005f0446005f0020005f0441005f043f005f0438005f0441005f043a005f0430005f005fchar1char1"/>
          <w:b w:val="0"/>
          <w:color w:val="000000" w:themeColor="text1" w:themeShade="80"/>
        </w:rPr>
        <w:t>ержание учебного предмета «Иностранный язык (английский)»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Предметное содержание речи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Моя семья. Взаимоотношения в семье. Конфликтные ситуации и способы их решения.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Мои друзья. Лучший друг/подруга. Внешность и черты характера. Межличностные взаимоотношения с друзьями и в школе.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Свободное время.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Здоровый образ жизни. Режим труда и отдыха, занятия спортом, здоровое питание, отказ от вредных привычек.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Спорт. Виды спорта. Спортивные игры. Спортивные соревнования.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Школа.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Выбор профессии. Мир профессий. Проблема выбора профессии. Роль иностранного языка в планах на будущее.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Путешествия. Путешествия по России и странам изучаемого языка. Транспорт.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lastRenderedPageBreak/>
        <w:t xml:space="preserve">Окружающий мир. Природа: растения и животные. Погода. Проблемы экологии. Защита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окружающей среды. Жизнь в городе/ в сельской местности.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информации. Роль средств массовой информации в жизни общества. Средства массовой информации: пресса, телевидение, радио, Интернет.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Страны изучаемого языка и родная страна. Страны, столицы, крупные города. Государственные символы. Географическое положение. Климат. Население. Достопримечательности.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Говорение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-этикетный, диалог-расспрос, диалог – побуждение к действию, диалог-обмен мнениями и комбинированный диалог.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Монологическая речь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5E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несложных аутентичных </w:t>
      </w:r>
      <w:proofErr w:type="spellStart"/>
      <w:r w:rsidRPr="00D025ED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D025ED">
        <w:rPr>
          <w:rFonts w:ascii="Times New Roman" w:hAnsi="Times New Roman" w:cs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Жанры текстов: прагматические, информационные, научно-популярные.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5E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025ED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5E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025ED">
        <w:rPr>
          <w:rFonts w:ascii="Times New Roman" w:hAnsi="Times New Roman" w:cs="Times New Roman"/>
          <w:sz w:val="24"/>
          <w:szCs w:val="24"/>
        </w:rPr>
        <w:t xml:space="preserve"> с выборочным пониманием нужной/ интересующей/запрашиваемой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5E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025ED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</w:t>
      </w:r>
      <w:r w:rsidRPr="00D025ED">
        <w:rPr>
          <w:rFonts w:ascii="Times New Roman" w:hAnsi="Times New Roman" w:cs="Times New Roman"/>
          <w:sz w:val="24"/>
          <w:szCs w:val="24"/>
        </w:rPr>
        <w:lastRenderedPageBreak/>
        <w:t>несложных аутентичных текстах, содержащих наряду с изученными и некоторое количество незнакомых языковых явлений.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Чтение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Жанры текстов: научно-популярные, публицистические, художественные, прагматические.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Чтение с выборочным пониманием нужной/ интересующей/запрашиваемой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 xml:space="preserve">заполнение анкет и формуляров (указывать имя, фамилию, пол, гражданство, национальность, адрес);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написание коротких поздравлений с днем рождения и другими праздниками, выражение пожеланий (объемом 30–40 слов, включая адрес);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составление плана, тезисов устного/письменного сообщения; краткое изложение результатов проектной деятельности.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делать выписки из текстов; составлять небольшие письменные высказывания в соответствии с коммуникативной задачей.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Орфография и пунктуация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</w:t>
      </w:r>
      <w:r w:rsidRPr="00D025ED">
        <w:rPr>
          <w:rFonts w:ascii="Times New Roman" w:hAnsi="Times New Roman" w:cs="Times New Roman"/>
          <w:sz w:val="24"/>
          <w:szCs w:val="24"/>
        </w:rPr>
        <w:lastRenderedPageBreak/>
        <w:t>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D025E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D025ED">
        <w:rPr>
          <w:rFonts w:ascii="Times New Roman" w:hAnsi="Times New Roman" w:cs="Times New Roman"/>
          <w:sz w:val="24"/>
          <w:szCs w:val="24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Социокультурные знания и умения.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D025ED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D025ED">
        <w:rPr>
          <w:rFonts w:ascii="Times New Roman" w:hAnsi="Times New Roman" w:cs="Times New Roman"/>
          <w:sz w:val="24"/>
          <w:szCs w:val="24"/>
        </w:rPr>
        <w:t xml:space="preserve"> характера). Это предполагает овладение: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знаниями о значении родного и иностранного языков в современном мире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 xml:space="preserve">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</w:t>
      </w:r>
      <w:r w:rsidRPr="00D025ED">
        <w:rPr>
          <w:rFonts w:ascii="Times New Roman" w:hAnsi="Times New Roman" w:cs="Times New Roman"/>
          <w:sz w:val="24"/>
          <w:szCs w:val="24"/>
        </w:rPr>
        <w:lastRenderedPageBreak/>
        <w:t xml:space="preserve">странах изучаемого языка (реплики-клише, наиболее распространенную оценочную лексику);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Компенсаторные умения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Совершенствование умений: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переспрашивать, просить повторить, уточняя значение незнакомых слов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прогнозировать содержание текста на основе заголовка, предварительно поставленных вопросов и т. д.;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догадываться о значении незнакомых слов по контексту, по используемым собеседником жестам и мимике;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использовать синонимы, антонимы, описание понятия при дефиците языковых средств.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5E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025ED">
        <w:rPr>
          <w:rFonts w:ascii="Times New Roman" w:hAnsi="Times New Roman" w:cs="Times New Roman"/>
          <w:sz w:val="24"/>
          <w:szCs w:val="24"/>
        </w:rPr>
        <w:t xml:space="preserve"> умения и универсальные способы деятельности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D025ED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D025ED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 xml:space="preserve">самостоятельно работать в классе и дома. 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Специальные учебные умения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находить ключевые слова и социокультурные реалии в работе над текстом;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25ED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D025ED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осуществлять словообразовательный анализ;</w:t>
      </w:r>
    </w:p>
    <w:p w:rsidR="00D025ED" w:rsidRPr="00D025ED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87D92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ED">
        <w:rPr>
          <w:rFonts w:ascii="Times New Roman" w:hAnsi="Times New Roman" w:cs="Times New Roman"/>
          <w:sz w:val="24"/>
          <w:szCs w:val="24"/>
        </w:rPr>
        <w:t>•</w:t>
      </w:r>
      <w:r w:rsidRPr="00D025ED">
        <w:rPr>
          <w:rFonts w:ascii="Times New Roman" w:hAnsi="Times New Roman" w:cs="Times New Roman"/>
          <w:sz w:val="24"/>
          <w:szCs w:val="24"/>
        </w:rPr>
        <w:tab/>
        <w:t xml:space="preserve">участвовать в проектной деятельности </w:t>
      </w:r>
      <w:proofErr w:type="gramStart"/>
      <w:r w:rsidRPr="00D025ED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ж-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787D92" w:rsidRDefault="00787D92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D92" w:rsidRPr="0049287F" w:rsidRDefault="00787D92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D9F" w:rsidRDefault="00A96C85" w:rsidP="00FF0D9F">
      <w:pPr>
        <w:pStyle w:val="3"/>
        <w:keepNext w:val="0"/>
        <w:keepLines w:val="0"/>
        <w:spacing w:before="0"/>
        <w:jc w:val="center"/>
        <w:rPr>
          <w:rStyle w:val="dash0410005f0431005f0437005f0430005f0446005f0020005f0441005f043f005f0438005f0441005f043a005f0430005f005fchar1char1"/>
          <w:b w:val="0"/>
          <w:color w:val="auto"/>
        </w:rPr>
      </w:pPr>
      <w:r w:rsidRPr="008877DC">
        <w:rPr>
          <w:rStyle w:val="dash0410005f0431005f0437005f0430005f0446005f0020005f0441005f043f005f0438005f0441005f043a005f0430005f005fchar1char1"/>
          <w:b w:val="0"/>
          <w:color w:val="auto"/>
        </w:rPr>
        <w:t>3.</w:t>
      </w:r>
      <w:r w:rsidR="00F34BE6" w:rsidRPr="008877DC">
        <w:rPr>
          <w:rStyle w:val="dash0410005f0431005f0437005f0430005f0446005f0020005f0441005f043f005f0438005f0441005f043a005f0430005f005fchar1char1"/>
          <w:b w:val="0"/>
          <w:color w:val="auto"/>
        </w:rPr>
        <w:t xml:space="preserve">Тематическое </w:t>
      </w:r>
      <w:r w:rsidR="00AB3516" w:rsidRPr="008877DC">
        <w:rPr>
          <w:rStyle w:val="dash0410005f0431005f0437005f0430005f0446005f0020005f0441005f043f005f0438005f0441005f043a005f0430005f005fchar1char1"/>
          <w:b w:val="0"/>
          <w:color w:val="auto"/>
        </w:rPr>
        <w:t>план</w:t>
      </w:r>
      <w:r w:rsidR="00D025ED">
        <w:rPr>
          <w:rStyle w:val="dash0410005f0431005f0437005f0430005f0446005f0020005f0441005f043f005f0438005f0441005f043a005f0430005f005fchar1char1"/>
          <w:b w:val="0"/>
          <w:color w:val="auto"/>
        </w:rPr>
        <w:t xml:space="preserve">ирование </w:t>
      </w:r>
    </w:p>
    <w:p w:rsidR="00FF0D9F" w:rsidRDefault="00FF0D9F" w:rsidP="00FF0D9F">
      <w:pPr>
        <w:pStyle w:val="3"/>
        <w:keepNext w:val="0"/>
        <w:keepLines w:val="0"/>
        <w:spacing w:before="0"/>
        <w:jc w:val="center"/>
        <w:rPr>
          <w:rStyle w:val="dash0410005f0431005f0437005f0430005f0446005f0020005f0441005f043f005f0438005f0441005f043a005f0430005f005fchar1char1"/>
          <w:b w:val="0"/>
          <w:color w:val="auto"/>
        </w:rPr>
      </w:pPr>
      <w:r>
        <w:rPr>
          <w:rStyle w:val="dash0410005f0431005f0437005f0430005f0446005f0020005f0441005f043f005f0438005f0441005f043a005f0430005f005fchar1char1"/>
          <w:b w:val="0"/>
          <w:color w:val="auto"/>
        </w:rPr>
        <w:t xml:space="preserve">5 класс </w:t>
      </w: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814"/>
        <w:gridCol w:w="7408"/>
        <w:gridCol w:w="1276"/>
      </w:tblGrid>
      <w:tr w:rsidR="00F80885" w:rsidRPr="00922407" w:rsidTr="00922407">
        <w:trPr>
          <w:trHeight w:val="565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 xml:space="preserve">Вид программного материала </w:t>
            </w:r>
          </w:p>
        </w:tc>
        <w:tc>
          <w:tcPr>
            <w:tcW w:w="1276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Количество часов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224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8" w:type="dxa"/>
          </w:tcPr>
          <w:p w:rsidR="00F80885" w:rsidRPr="008140BE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Вводный урок, обзорное </w:t>
            </w:r>
            <w:proofErr w:type="spellStart"/>
            <w:r w:rsidRPr="00922407">
              <w:rPr>
                <w:sz w:val="24"/>
                <w:szCs w:val="24"/>
              </w:rPr>
              <w:t>повторение.Значение</w:t>
            </w:r>
            <w:proofErr w:type="spellEnd"/>
            <w:r w:rsidRPr="00922407">
              <w:rPr>
                <w:sz w:val="24"/>
                <w:szCs w:val="24"/>
              </w:rPr>
              <w:t xml:space="preserve"> английского языка в </w:t>
            </w:r>
            <w:r w:rsidRPr="00922407">
              <w:rPr>
                <w:sz w:val="24"/>
                <w:szCs w:val="24"/>
              </w:rPr>
              <w:lastRenderedPageBreak/>
              <w:t xml:space="preserve">современном мире. </w:t>
            </w:r>
            <w:r w:rsidRPr="00922407">
              <w:rPr>
                <w:rFonts w:eastAsia="Times New Roman"/>
                <w:sz w:val="24"/>
                <w:szCs w:val="24"/>
              </w:rPr>
              <w:t>Английский алфавит.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22407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rFonts w:eastAsia="Times New Roman"/>
                <w:sz w:val="24"/>
                <w:szCs w:val="24"/>
              </w:rPr>
            </w:pPr>
            <w:r w:rsidRPr="00922407">
              <w:rPr>
                <w:rFonts w:eastAsia="Times New Roman"/>
                <w:sz w:val="24"/>
                <w:szCs w:val="24"/>
              </w:rPr>
              <w:t>Английский алфавит.</w:t>
            </w:r>
            <w:r w:rsidR="008140BE">
              <w:rPr>
                <w:rFonts w:eastAsia="Times New Roman"/>
                <w:sz w:val="24"/>
                <w:szCs w:val="24"/>
              </w:rPr>
              <w:t xml:space="preserve"> </w:t>
            </w:r>
            <w:r w:rsidRPr="00922407">
              <w:rPr>
                <w:sz w:val="24"/>
                <w:szCs w:val="24"/>
              </w:rPr>
              <w:t>Повторение. Развитие навыков распознания и воспроизведения новой лексики.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rPr>
          <w:trHeight w:val="552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224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rFonts w:eastAsia="Times New Roman"/>
                <w:sz w:val="24"/>
                <w:szCs w:val="24"/>
              </w:rPr>
            </w:pPr>
            <w:r w:rsidRPr="00922407">
              <w:rPr>
                <w:rFonts w:eastAsia="Times New Roman"/>
                <w:sz w:val="24"/>
                <w:szCs w:val="24"/>
              </w:rPr>
              <w:t>Английский алфавит.</w:t>
            </w:r>
            <w:r w:rsidR="008140BE">
              <w:rPr>
                <w:rFonts w:eastAsia="Times New Roman"/>
                <w:sz w:val="24"/>
                <w:szCs w:val="24"/>
              </w:rPr>
              <w:t xml:space="preserve"> </w:t>
            </w:r>
            <w:r w:rsidRPr="00922407">
              <w:rPr>
                <w:sz w:val="24"/>
                <w:szCs w:val="24"/>
              </w:rPr>
              <w:t>Правила чтения и правильного произношения согласных звуков.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224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rFonts w:eastAsia="Times New Roman"/>
                <w:sz w:val="24"/>
                <w:szCs w:val="24"/>
              </w:rPr>
            </w:pPr>
            <w:r w:rsidRPr="00922407">
              <w:rPr>
                <w:rFonts w:eastAsia="Times New Roman"/>
                <w:sz w:val="24"/>
                <w:szCs w:val="24"/>
              </w:rPr>
              <w:t>Цвета. Числительные</w:t>
            </w:r>
            <w:r w:rsidR="008140BE">
              <w:rPr>
                <w:rFonts w:eastAsia="Times New Roman"/>
                <w:sz w:val="24"/>
                <w:szCs w:val="24"/>
              </w:rPr>
              <w:t xml:space="preserve">. </w:t>
            </w:r>
            <w:r w:rsidRPr="00922407">
              <w:rPr>
                <w:sz w:val="24"/>
                <w:szCs w:val="24"/>
              </w:rPr>
              <w:t>Отработка лексики в диалогической речи.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2240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rFonts w:eastAsia="Times New Roman"/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Общие (базовые) глаголы. Активизация в речи изученных слов и грамматических структур.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rPr>
          <w:trHeight w:val="331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2240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rFonts w:eastAsia="Times New Roman"/>
                <w:sz w:val="24"/>
                <w:szCs w:val="24"/>
              </w:rPr>
            </w:pPr>
            <w:r w:rsidRPr="00922407">
              <w:rPr>
                <w:rFonts w:eastAsia="Times New Roman"/>
                <w:sz w:val="24"/>
                <w:szCs w:val="24"/>
              </w:rPr>
              <w:t>Входной контроль.</w:t>
            </w:r>
            <w:r w:rsidRPr="00922407">
              <w:rPr>
                <w:sz w:val="24"/>
                <w:szCs w:val="24"/>
              </w:rPr>
              <w:t xml:space="preserve"> Контрольная работа по теме «Английский алфавит».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 Модуль 1</w:t>
            </w:r>
          </w:p>
          <w:p w:rsidR="00F80885" w:rsidRPr="008140BE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Введение лексики по теме «Школа</w:t>
            </w:r>
            <w:proofErr w:type="gramStart"/>
            <w:r w:rsidRPr="00922407">
              <w:rPr>
                <w:sz w:val="24"/>
                <w:szCs w:val="24"/>
              </w:rPr>
              <w:t>».</w:t>
            </w:r>
            <w:r w:rsidR="008140BE">
              <w:rPr>
                <w:sz w:val="24"/>
                <w:szCs w:val="24"/>
              </w:rPr>
              <w:t>Развитие</w:t>
            </w:r>
            <w:proofErr w:type="gramEnd"/>
            <w:r w:rsidR="008140BE">
              <w:rPr>
                <w:sz w:val="24"/>
                <w:szCs w:val="24"/>
              </w:rPr>
              <w:t xml:space="preserve"> умений </w:t>
            </w:r>
            <w:r w:rsidRPr="00922407">
              <w:rPr>
                <w:sz w:val="24"/>
                <w:szCs w:val="24"/>
              </w:rPr>
              <w:t>ознакомительного чтения.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bCs/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Развитие навыков распознания и употребления в речи форм глагола </w:t>
            </w:r>
            <w:proofErr w:type="spellStart"/>
            <w:r w:rsidRPr="00922407">
              <w:rPr>
                <w:sz w:val="24"/>
                <w:szCs w:val="24"/>
                <w:lang w:val="en-US"/>
              </w:rPr>
              <w:t>tobe</w:t>
            </w:r>
            <w:proofErr w:type="spellEnd"/>
            <w:r w:rsidRPr="0092240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keepLines/>
              <w:rPr>
                <w:sz w:val="24"/>
                <w:szCs w:val="24"/>
              </w:rPr>
            </w:pPr>
            <w:proofErr w:type="spellStart"/>
            <w:r w:rsidRPr="00922407">
              <w:rPr>
                <w:sz w:val="24"/>
                <w:szCs w:val="24"/>
              </w:rPr>
              <w:t>Аудирование</w:t>
            </w:r>
            <w:proofErr w:type="spellEnd"/>
            <w:r w:rsidRPr="00922407">
              <w:rPr>
                <w:sz w:val="24"/>
                <w:szCs w:val="24"/>
              </w:rPr>
              <w:t xml:space="preserve"> с выборочным пониманием заданной информации.</w:t>
            </w:r>
          </w:p>
          <w:p w:rsidR="00F80885" w:rsidRPr="00922407" w:rsidRDefault="00F80885" w:rsidP="003B4A53">
            <w:pPr>
              <w:keepLines/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Первый день. Обучение грамматическому материалу «Личные местоимения», «Спряжение глагола </w:t>
            </w:r>
            <w:proofErr w:type="spellStart"/>
            <w:r w:rsidRPr="00922407">
              <w:rPr>
                <w:sz w:val="24"/>
                <w:szCs w:val="24"/>
              </w:rPr>
              <w:t>to</w:t>
            </w:r>
            <w:proofErr w:type="spellEnd"/>
            <w:r w:rsidRPr="00922407">
              <w:rPr>
                <w:sz w:val="24"/>
                <w:szCs w:val="24"/>
              </w:rPr>
              <w:t xml:space="preserve"> </w:t>
            </w:r>
            <w:proofErr w:type="spellStart"/>
            <w:r w:rsidRPr="00922407">
              <w:rPr>
                <w:sz w:val="24"/>
                <w:szCs w:val="24"/>
              </w:rPr>
              <w:t>be</w:t>
            </w:r>
            <w:proofErr w:type="spellEnd"/>
            <w:r w:rsidRPr="00922407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22407">
              <w:rPr>
                <w:rFonts w:ascii="Times New Roman" w:hAnsi="Times New Roman" w:cs="Times New Roman"/>
              </w:rPr>
              <w:t xml:space="preserve">Ознакомление с лексикой по теме «Любимые школьные предметы». </w:t>
            </w:r>
          </w:p>
          <w:p w:rsidR="00F80885" w:rsidRPr="00922407" w:rsidRDefault="00F80885" w:rsidP="003B4A53">
            <w:pPr>
              <w:pStyle w:val="a8"/>
              <w:rPr>
                <w:rFonts w:ascii="Times New Roman" w:hAnsi="Times New Roman" w:cs="Times New Roman"/>
              </w:rPr>
            </w:pPr>
            <w:r w:rsidRPr="00922407">
              <w:rPr>
                <w:rFonts w:ascii="Times New Roman" w:hAnsi="Times New Roman" w:cs="Times New Roman"/>
              </w:rPr>
              <w:t>Развитие умений ознакомительного чтения.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pStyle w:val="aa"/>
              <w:tabs>
                <w:tab w:val="clear" w:pos="4677"/>
                <w:tab w:val="clear" w:pos="9355"/>
              </w:tabs>
            </w:pPr>
            <w:r w:rsidRPr="00922407">
              <w:t>Школы в Англии.</w:t>
            </w:r>
          </w:p>
          <w:p w:rsidR="00F80885" w:rsidRPr="00922407" w:rsidRDefault="00F80885" w:rsidP="003B4A53">
            <w:pPr>
              <w:pStyle w:val="aa"/>
              <w:tabs>
                <w:tab w:val="clear" w:pos="4677"/>
                <w:tab w:val="clear" w:pos="9355"/>
              </w:tabs>
            </w:pPr>
            <w:r w:rsidRPr="00922407">
              <w:t>Развитие умений поискового чтения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Отработка изученного лексико-грамматического материала в новых </w:t>
            </w:r>
            <w:proofErr w:type="spellStart"/>
            <w:r w:rsidRPr="00922407">
              <w:rPr>
                <w:sz w:val="24"/>
                <w:szCs w:val="24"/>
              </w:rPr>
              <w:t>ситуациях.Обучение</w:t>
            </w:r>
            <w:proofErr w:type="spellEnd"/>
            <w:r w:rsidRPr="00922407">
              <w:rPr>
                <w:sz w:val="24"/>
                <w:szCs w:val="24"/>
              </w:rPr>
              <w:t xml:space="preserve"> разговорным формулам: </w:t>
            </w:r>
            <w:proofErr w:type="gramStart"/>
            <w:r w:rsidRPr="00922407">
              <w:rPr>
                <w:sz w:val="24"/>
                <w:szCs w:val="24"/>
              </w:rPr>
              <w:t>приветствие  прощание</w:t>
            </w:r>
            <w:proofErr w:type="gramEnd"/>
            <w:r w:rsidRPr="0092240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8140BE">
        <w:trPr>
          <w:trHeight w:val="613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408" w:type="dxa"/>
          </w:tcPr>
          <w:p w:rsidR="00F80885" w:rsidRPr="00922407" w:rsidRDefault="00F80885" w:rsidP="008140BE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Урок самоконтроля по модулю 1.</w:t>
            </w:r>
            <w:r w:rsidR="008140BE">
              <w:rPr>
                <w:sz w:val="24"/>
                <w:szCs w:val="24"/>
              </w:rPr>
              <w:t xml:space="preserve"> </w:t>
            </w:r>
            <w:r w:rsidRPr="00922407">
              <w:rPr>
                <w:sz w:val="24"/>
                <w:szCs w:val="24"/>
              </w:rPr>
              <w:t>Развитие уме</w:t>
            </w:r>
            <w:r w:rsidR="008140BE">
              <w:rPr>
                <w:sz w:val="24"/>
                <w:szCs w:val="24"/>
              </w:rPr>
              <w:t>ний монологической речи</w:t>
            </w:r>
            <w:r w:rsidRPr="00922407">
              <w:rPr>
                <w:sz w:val="24"/>
                <w:szCs w:val="24"/>
              </w:rPr>
              <w:t xml:space="preserve"> (изложение содержания прочитанного).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8140BE">
        <w:trPr>
          <w:trHeight w:val="281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408" w:type="dxa"/>
          </w:tcPr>
          <w:p w:rsidR="00F80885" w:rsidRPr="00922407" w:rsidRDefault="00F80885" w:rsidP="00F80885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Контрольная работа № 1  по теме «Школа и школьная жизнь».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8140BE">
        <w:trPr>
          <w:trHeight w:val="285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Анализ ошибок допущенных в  контрольной работе.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rPr>
          <w:trHeight w:val="234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408" w:type="dxa"/>
          </w:tcPr>
          <w:p w:rsidR="00F80885" w:rsidRPr="00922407" w:rsidRDefault="00F80885" w:rsidP="008140BE">
            <w:pPr>
              <w:pStyle w:val="aa"/>
              <w:tabs>
                <w:tab w:val="clear" w:pos="4677"/>
                <w:tab w:val="clear" w:pos="9355"/>
              </w:tabs>
            </w:pPr>
            <w:r w:rsidRPr="00922407">
              <w:t>Обучение поисковому чтению и монологической речи.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rPr>
          <w:trHeight w:val="786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Модуль 2</w:t>
            </w:r>
          </w:p>
          <w:p w:rsidR="00F80885" w:rsidRPr="00922407" w:rsidRDefault="00F80885" w:rsidP="008140BE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Введение лексики по </w:t>
            </w:r>
            <w:r w:rsidR="008140BE">
              <w:rPr>
                <w:sz w:val="24"/>
                <w:szCs w:val="24"/>
              </w:rPr>
              <w:t xml:space="preserve">теме «Страны и национальности». </w:t>
            </w:r>
            <w:r w:rsidRPr="00922407">
              <w:rPr>
                <w:sz w:val="24"/>
                <w:szCs w:val="24"/>
              </w:rPr>
              <w:t>Просмотровое чтение. Словообразование.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Развитие навыков употребления в речи активной лексики и умений монологической речи (сообщение).</w:t>
            </w:r>
            <w:r w:rsidR="008140BE">
              <w:rPr>
                <w:sz w:val="24"/>
                <w:szCs w:val="24"/>
              </w:rPr>
              <w:t xml:space="preserve"> </w:t>
            </w:r>
            <w:r w:rsidRPr="00922407">
              <w:rPr>
                <w:sz w:val="24"/>
                <w:szCs w:val="24"/>
              </w:rPr>
              <w:t xml:space="preserve">Структура « </w:t>
            </w:r>
            <w:r w:rsidRPr="00922407">
              <w:rPr>
                <w:sz w:val="24"/>
                <w:szCs w:val="24"/>
                <w:lang w:val="en-US"/>
              </w:rPr>
              <w:t>have</w:t>
            </w:r>
            <w:r w:rsidRPr="00922407">
              <w:rPr>
                <w:sz w:val="24"/>
                <w:szCs w:val="24"/>
              </w:rPr>
              <w:t xml:space="preserve"> </w:t>
            </w:r>
            <w:r w:rsidRPr="00922407">
              <w:rPr>
                <w:sz w:val="24"/>
                <w:szCs w:val="24"/>
                <w:lang w:val="en-US"/>
              </w:rPr>
              <w:t>got</w:t>
            </w:r>
            <w:r w:rsidRPr="00922407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Ознакомление с лексикой по теме «Личные вещи». Обучение чтению, пересказу. Развитие умений диалогической речи              (диалог – расспрос).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Обучение грамматическому материалу «</w:t>
            </w:r>
            <w:proofErr w:type="spellStart"/>
            <w:r w:rsidRPr="00922407">
              <w:rPr>
                <w:sz w:val="24"/>
                <w:szCs w:val="24"/>
              </w:rPr>
              <w:t>Мн.число</w:t>
            </w:r>
            <w:proofErr w:type="spellEnd"/>
            <w:r w:rsidRPr="00922407">
              <w:rPr>
                <w:sz w:val="24"/>
                <w:szCs w:val="24"/>
              </w:rPr>
              <w:t xml:space="preserve"> </w:t>
            </w:r>
            <w:proofErr w:type="spellStart"/>
            <w:r w:rsidRPr="00922407">
              <w:rPr>
                <w:sz w:val="24"/>
                <w:szCs w:val="24"/>
              </w:rPr>
              <w:t>сущ</w:t>
            </w:r>
            <w:proofErr w:type="spellEnd"/>
            <w:r w:rsidRPr="00922407">
              <w:rPr>
                <w:sz w:val="24"/>
                <w:szCs w:val="24"/>
              </w:rPr>
              <w:t>», «</w:t>
            </w:r>
            <w:proofErr w:type="gramStart"/>
            <w:r w:rsidRPr="00922407">
              <w:rPr>
                <w:sz w:val="24"/>
                <w:szCs w:val="24"/>
              </w:rPr>
              <w:t>Указательные  местоимения</w:t>
            </w:r>
            <w:proofErr w:type="gramEnd"/>
            <w:r w:rsidRPr="00922407">
              <w:rPr>
                <w:sz w:val="24"/>
                <w:szCs w:val="24"/>
              </w:rPr>
              <w:t xml:space="preserve"> (</w:t>
            </w:r>
            <w:proofErr w:type="spellStart"/>
            <w:r w:rsidRPr="00922407">
              <w:rPr>
                <w:sz w:val="24"/>
                <w:szCs w:val="24"/>
              </w:rPr>
              <w:t>this</w:t>
            </w:r>
            <w:proofErr w:type="spellEnd"/>
            <w:r w:rsidRPr="00922407">
              <w:rPr>
                <w:sz w:val="24"/>
                <w:szCs w:val="24"/>
              </w:rPr>
              <w:t xml:space="preserve"> / </w:t>
            </w:r>
            <w:proofErr w:type="spellStart"/>
            <w:r w:rsidRPr="00922407">
              <w:rPr>
                <w:sz w:val="24"/>
                <w:szCs w:val="24"/>
              </w:rPr>
              <w:t>these</w:t>
            </w:r>
            <w:proofErr w:type="spellEnd"/>
            <w:r w:rsidRPr="00922407">
              <w:rPr>
                <w:sz w:val="24"/>
                <w:szCs w:val="24"/>
              </w:rPr>
              <w:t xml:space="preserve">, </w:t>
            </w:r>
            <w:proofErr w:type="spellStart"/>
            <w:r w:rsidRPr="00922407">
              <w:rPr>
                <w:sz w:val="24"/>
                <w:szCs w:val="24"/>
              </w:rPr>
              <w:t>that</w:t>
            </w:r>
            <w:proofErr w:type="spellEnd"/>
            <w:r w:rsidRPr="00922407">
              <w:rPr>
                <w:sz w:val="24"/>
                <w:szCs w:val="24"/>
              </w:rPr>
              <w:t>/</w:t>
            </w:r>
            <w:proofErr w:type="spellStart"/>
            <w:r w:rsidRPr="00922407">
              <w:rPr>
                <w:sz w:val="24"/>
                <w:szCs w:val="24"/>
              </w:rPr>
              <w:t>those</w:t>
            </w:r>
            <w:proofErr w:type="spellEnd"/>
            <w:r w:rsidRPr="00922407">
              <w:rPr>
                <w:sz w:val="24"/>
                <w:szCs w:val="24"/>
              </w:rPr>
              <w:t>)».  Развитие навыков аудирования.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Ознакомление с числительными от 20 до 100. Введение лексики по теме «Моя коллекция».</w:t>
            </w:r>
            <w:r w:rsidRPr="00922407">
              <w:rPr>
                <w:rStyle w:val="2Exact"/>
                <w:rFonts w:eastAsia="SimSun"/>
                <w:sz w:val="24"/>
                <w:szCs w:val="24"/>
              </w:rPr>
              <w:t xml:space="preserve"> Поисковое чтение.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Сувениры из Великобритании. Обучение поисковому чтению.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«Как купить сувенир?». Обучение диалогической речи.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Урок самоконтроля по модулю 2.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Контрольная работа № 2 по теме «Страна изучаемого языка и родная страна»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Анализ ошибок допущенных в  контрольной работе.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Модуль 3</w:t>
            </w:r>
          </w:p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Введение лексики по теме «Дом, квартира».  Порядковые </w:t>
            </w:r>
            <w:r w:rsidRPr="00922407">
              <w:rPr>
                <w:sz w:val="24"/>
                <w:szCs w:val="24"/>
              </w:rPr>
              <w:lastRenderedPageBreak/>
              <w:t>числительные.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Повторение и обобщение формирования и употребления конструкции </w:t>
            </w:r>
            <w:proofErr w:type="spellStart"/>
            <w:r w:rsidRPr="00922407">
              <w:rPr>
                <w:sz w:val="24"/>
                <w:szCs w:val="24"/>
                <w:lang w:val="en-US"/>
              </w:rPr>
              <w:t>thereis</w:t>
            </w:r>
            <w:proofErr w:type="spellEnd"/>
            <w:r w:rsidRPr="00922407">
              <w:rPr>
                <w:sz w:val="24"/>
                <w:szCs w:val="24"/>
              </w:rPr>
              <w:t>/</w:t>
            </w:r>
            <w:proofErr w:type="spellStart"/>
            <w:r w:rsidRPr="00922407">
              <w:rPr>
                <w:sz w:val="24"/>
                <w:szCs w:val="24"/>
                <w:lang w:val="en-US"/>
              </w:rPr>
              <w:t>thereare</w:t>
            </w:r>
            <w:proofErr w:type="spellEnd"/>
            <w:r w:rsidRPr="0092240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Описание комнаты. Развитие умений диалогической речи                  (диалог – расспрос).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408" w:type="dxa"/>
          </w:tcPr>
          <w:p w:rsidR="00F80885" w:rsidRPr="00922407" w:rsidRDefault="00F80885" w:rsidP="008140BE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Развитие умений изучающего чтения. Описание дома по плану на основе прочитанного.</w:t>
            </w:r>
            <w:r w:rsidR="008140BE">
              <w:rPr>
                <w:sz w:val="24"/>
                <w:szCs w:val="24"/>
              </w:rPr>
              <w:t xml:space="preserve"> </w:t>
            </w:r>
            <w:r w:rsidRPr="00922407">
              <w:rPr>
                <w:sz w:val="24"/>
                <w:szCs w:val="24"/>
              </w:rPr>
              <w:t>Обучение диалогической речи.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3</w:t>
            </w:r>
            <w:r w:rsidR="003B4A5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Моя комната. Обучение письменной речи.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Типичный английский дом.  Обучение чтению.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pStyle w:val="aa"/>
              <w:tabs>
                <w:tab w:val="clear" w:pos="4677"/>
                <w:tab w:val="clear" w:pos="9355"/>
              </w:tabs>
            </w:pPr>
            <w:r w:rsidRPr="00922407">
              <w:t>Развитие навыков чтения, прогнозирование содержания.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Урок самоконтроля по модулю 3.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rPr>
          <w:trHeight w:val="300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Контрольная работа № 3 по теме «Мой дом, моя крепость»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rPr>
          <w:trHeight w:val="290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Анализ ошибок допущенных в  контрольной работе.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Модуль 4</w:t>
            </w:r>
          </w:p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Введение новой лексики по теме «Семья». Обучение чтению.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Модальный глагол </w:t>
            </w:r>
            <w:r w:rsidRPr="00922407">
              <w:rPr>
                <w:sz w:val="24"/>
                <w:szCs w:val="24"/>
                <w:lang w:val="en-US"/>
              </w:rPr>
              <w:t>can</w:t>
            </w:r>
            <w:r w:rsidRPr="00922407">
              <w:rPr>
                <w:sz w:val="24"/>
                <w:szCs w:val="24"/>
              </w:rPr>
              <w:t>/</w:t>
            </w:r>
            <w:r w:rsidRPr="00922407">
              <w:rPr>
                <w:sz w:val="24"/>
                <w:szCs w:val="24"/>
                <w:lang w:val="en-US"/>
              </w:rPr>
              <w:t>can</w:t>
            </w:r>
            <w:r w:rsidRPr="00922407">
              <w:rPr>
                <w:sz w:val="24"/>
                <w:szCs w:val="24"/>
              </w:rPr>
              <w:t>’</w:t>
            </w:r>
            <w:r w:rsidRPr="00922407">
              <w:rPr>
                <w:sz w:val="24"/>
                <w:szCs w:val="24"/>
                <w:lang w:val="en-US"/>
              </w:rPr>
              <w:t>t</w:t>
            </w:r>
            <w:r w:rsidRPr="00922407">
              <w:rPr>
                <w:sz w:val="24"/>
                <w:szCs w:val="24"/>
              </w:rPr>
              <w:t>.  Личные и притяжательные местоимения.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Развитие умений диалогической речи (диалог – расспрос: запрос и сообщение фактической информации о третьем лице).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Притяжательный падеж существительных. Повелительное наклонение глагола.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Знаменитые люди. Монолог - повествование на основе </w:t>
            </w:r>
            <w:proofErr w:type="gramStart"/>
            <w:r w:rsidRPr="00922407">
              <w:rPr>
                <w:sz w:val="24"/>
                <w:szCs w:val="24"/>
              </w:rPr>
              <w:t xml:space="preserve">прочитанного.   </w:t>
            </w:r>
            <w:proofErr w:type="gramEnd"/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spacing w:line="240" w:lineRule="exact"/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Развитие навыков аудирования, устной монологической речи.                   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Описание людей.  Обучение монологической и диалогической речи.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Урок самоконтроля по модулю 4.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7408" w:type="dxa"/>
          </w:tcPr>
          <w:p w:rsidR="00F80885" w:rsidRPr="00922407" w:rsidRDefault="00F80885" w:rsidP="008260CA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Контрольная работа №4 по теме «Межличностные взаимоотношения в семье. Внешность и характеристика</w:t>
            </w:r>
            <w:r w:rsidR="008260CA">
              <w:rPr>
                <w:sz w:val="24"/>
                <w:szCs w:val="24"/>
              </w:rPr>
              <w:t xml:space="preserve"> </w:t>
            </w:r>
            <w:r w:rsidRPr="00922407">
              <w:rPr>
                <w:sz w:val="24"/>
                <w:szCs w:val="24"/>
              </w:rPr>
              <w:t>человека».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Анализ ошибок допущенных в  контрольной работе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Модуль 5</w:t>
            </w:r>
          </w:p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Введение новой лексики по теме «Животный мир». Обучение чтению и диалогической речи.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rPr>
          <w:trHeight w:val="256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Настоящее простое время (утвердительная форма).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Введение новой лексики по теме «Названия животных», «Части тела животных». Обучение чтению.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Настоящее простое время (вопросительная и отрицательная формы).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Монологическая речь. </w:t>
            </w:r>
            <w:proofErr w:type="spellStart"/>
            <w:r w:rsidRPr="00922407">
              <w:rPr>
                <w:sz w:val="24"/>
                <w:szCs w:val="24"/>
              </w:rPr>
              <w:t>Аудирование</w:t>
            </w:r>
            <w:proofErr w:type="spellEnd"/>
            <w:r w:rsidRPr="00922407">
              <w:rPr>
                <w:sz w:val="24"/>
                <w:szCs w:val="24"/>
              </w:rPr>
              <w:t xml:space="preserve"> с полным пониманием текста.                                 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Развитие умений монологической речи (на основе текста)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Систематизация и обобщение знаний и умений Ролевая игра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Урок самоконтроля по модулю 5.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Контрольная работа № 5 по теме «В мире животных»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Анализ ошибок допущенных в  контрольной работе.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Модуль 6</w:t>
            </w:r>
          </w:p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Введение лексики по теме «Мой рабочий день». Как спросить и ответить о времени.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Наречия частотности, предлоги времени.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Введение лексики по теме «Профессии», обучение чтению.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6</w:t>
            </w:r>
            <w:r w:rsidR="003B4A5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keepLines/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Развитие навыков распознания и употребления в речи вопросительных предложений разного типа; развитие умений поискового чтения.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Повторение и введение новой лексики по теме «Занятия в выходные дни». Обучение чтению и говорению.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Главные достопримечательности. Изучающее чтение. Сообщение на основе прочитанного.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Приглашение к действию. Обучение диалогической речи. Солнечные часы. Обучение чтению</w:t>
            </w:r>
            <w:r w:rsidR="008260C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Урок самоконтроля по модулю 6.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rPr>
          <w:trHeight w:val="297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jc w:val="center"/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Контрольная работа № 6 по теме «Работа и досуг. Мир профессий».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rPr>
          <w:trHeight w:val="274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7408" w:type="dxa"/>
          </w:tcPr>
          <w:p w:rsidR="00922407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Анализ ошибок допущенных в  контрольной работе.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Модуль 7</w:t>
            </w:r>
          </w:p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Введение лексики по теме «Времена года, месяца, погода». Обучение чтению.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Какая сегодня погода? Обучение говорению.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Практика в чтении текста и устной речи.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keepLines/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Обучение говорению и грамматическому материалу «Сравнение настоящего простого и продолженного времён».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Обучение чтению и письму; открытка с отдыха.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Развитие умений поискового и ознакомительного чтения.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pStyle w:val="aa"/>
              <w:tabs>
                <w:tab w:val="clear" w:pos="4677"/>
                <w:tab w:val="clear" w:pos="9355"/>
              </w:tabs>
            </w:pPr>
            <w:r w:rsidRPr="00922407">
              <w:t>Обучение диалогической речи по теме «Покупка одежды».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Урок самоконтроля по модулю 7.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Контрольная работа №7 по теме «Климат. Погода»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Анализ ошибок допущенных в  контрольной работе.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Модуль 8</w:t>
            </w:r>
          </w:p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Введение лексики по теме «Праздники». Обучение чтению и говорению.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«Праздники». Обучение грамматическому материалу «Исчисляемые и неисчисляемые существительные».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Развитие умений изучающего чтения и монологической речи.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rPr>
          <w:trHeight w:val="566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Введение лексики по теме «Мой день рождения». Обучение чтению, диалогическому общению.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День Благодарения. Развитие монологической речи (короткое сообщение в связи с прочитанным текстом).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Развитие умений диало</w:t>
            </w:r>
            <w:r w:rsidR="00922407">
              <w:rPr>
                <w:sz w:val="24"/>
                <w:szCs w:val="24"/>
              </w:rPr>
              <w:t xml:space="preserve">гической речи </w:t>
            </w:r>
            <w:r w:rsidRPr="00922407">
              <w:rPr>
                <w:sz w:val="24"/>
                <w:szCs w:val="24"/>
              </w:rPr>
              <w:t>(диалог этикетного характера), развитие социокультурной компетенции.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Урок самоконтроля по модулю 8.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Контрольная работа №8 по теме «Праздники».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Анализ ошибок допущенных в  контрольной работе.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Модуль 9</w:t>
            </w:r>
          </w:p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Введение лексики по теме «Покупки». Обучение чтению.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Обучение грамматическому материалу «Формы прошедшего времени глагола </w:t>
            </w:r>
            <w:r w:rsidRPr="00922407">
              <w:rPr>
                <w:sz w:val="24"/>
                <w:szCs w:val="24"/>
                <w:lang w:val="en-US"/>
              </w:rPr>
              <w:t>to</w:t>
            </w:r>
            <w:r w:rsidRPr="00922407">
              <w:rPr>
                <w:sz w:val="24"/>
                <w:szCs w:val="24"/>
              </w:rPr>
              <w:t xml:space="preserve"> </w:t>
            </w:r>
            <w:r w:rsidRPr="00922407">
              <w:rPr>
                <w:sz w:val="24"/>
                <w:szCs w:val="24"/>
                <w:lang w:val="en-US"/>
              </w:rPr>
              <w:t>be</w:t>
            </w:r>
            <w:r w:rsidRPr="00922407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proofErr w:type="spellStart"/>
            <w:r w:rsidRPr="00922407">
              <w:rPr>
                <w:sz w:val="24"/>
                <w:szCs w:val="24"/>
              </w:rPr>
              <w:t>Аудирование</w:t>
            </w:r>
            <w:proofErr w:type="spellEnd"/>
            <w:r w:rsidRPr="00922407">
              <w:rPr>
                <w:sz w:val="24"/>
                <w:szCs w:val="24"/>
              </w:rPr>
              <w:t xml:space="preserve"> с пониманием заданной информации. Диалог - побуждение к действию.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Развитие умений письмен</w:t>
            </w:r>
            <w:r w:rsidR="008260CA">
              <w:rPr>
                <w:sz w:val="24"/>
                <w:szCs w:val="24"/>
              </w:rPr>
              <w:t xml:space="preserve">ной речи </w:t>
            </w:r>
            <w:r w:rsidRPr="00922407">
              <w:rPr>
                <w:sz w:val="24"/>
                <w:szCs w:val="24"/>
              </w:rPr>
              <w:t>(написание короткого текста)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Введение лексики по теме «Кино». Обучение грамматическому материалу «Простое прошедшее время» (неправильные глаголы).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rPr>
          <w:trHeight w:val="569"/>
        </w:trPr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Оживленные места Лондона. Обучение чтению. Модальный глагол </w:t>
            </w:r>
            <w:r w:rsidRPr="00922407">
              <w:rPr>
                <w:sz w:val="24"/>
                <w:szCs w:val="24"/>
                <w:lang w:val="en-US"/>
              </w:rPr>
              <w:t>must</w:t>
            </w:r>
            <w:r w:rsidRPr="00922407">
              <w:rPr>
                <w:sz w:val="24"/>
                <w:szCs w:val="24"/>
              </w:rPr>
              <w:t xml:space="preserve">. Специальные вопросы в </w:t>
            </w:r>
            <w:r w:rsidRPr="00922407">
              <w:rPr>
                <w:sz w:val="24"/>
                <w:szCs w:val="24"/>
                <w:lang w:val="en-US"/>
              </w:rPr>
              <w:t>Present</w:t>
            </w:r>
            <w:r w:rsidRPr="00922407">
              <w:rPr>
                <w:sz w:val="24"/>
                <w:szCs w:val="24"/>
              </w:rPr>
              <w:t xml:space="preserve"> и </w:t>
            </w:r>
            <w:r w:rsidRPr="00922407">
              <w:rPr>
                <w:sz w:val="24"/>
                <w:szCs w:val="24"/>
                <w:lang w:val="en-US"/>
              </w:rPr>
              <w:t>Past</w:t>
            </w:r>
            <w:r w:rsidRPr="00922407">
              <w:rPr>
                <w:sz w:val="24"/>
                <w:szCs w:val="24"/>
              </w:rPr>
              <w:t xml:space="preserve"> </w:t>
            </w:r>
            <w:r w:rsidRPr="00922407">
              <w:rPr>
                <w:sz w:val="24"/>
                <w:szCs w:val="24"/>
                <w:lang w:val="en-US"/>
              </w:rPr>
              <w:t>Simple</w:t>
            </w:r>
            <w:r w:rsidRPr="0092240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Обучение диалогической речи «Как пройти …?» (вопросы и ответы).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Урок самоконтроля по модулю 9.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Контрольная работа №9 по теме «Магазины, покупки. Досуг».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Анализ ошибок допущенных в  контрольной работе.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 xml:space="preserve"> Модуль 10</w:t>
            </w:r>
          </w:p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lastRenderedPageBreak/>
              <w:t>Введение лексики по теме «Каникулы, отдых».  Обучение чтению и диалогической речи.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lastRenderedPageBreak/>
              <w:t>97</w:t>
            </w:r>
          </w:p>
        </w:tc>
        <w:tc>
          <w:tcPr>
            <w:tcW w:w="7408" w:type="dxa"/>
          </w:tcPr>
          <w:p w:rsidR="00F80885" w:rsidRPr="00922407" w:rsidRDefault="006310B3" w:rsidP="006310B3">
            <w:pPr>
              <w:rPr>
                <w:sz w:val="24"/>
                <w:szCs w:val="24"/>
              </w:rPr>
            </w:pPr>
            <w:r w:rsidRPr="006310B3">
              <w:rPr>
                <w:sz w:val="24"/>
                <w:szCs w:val="24"/>
              </w:rPr>
              <w:t xml:space="preserve">Годовая контрольная </w:t>
            </w:r>
            <w:proofErr w:type="gramStart"/>
            <w:r w:rsidRPr="006310B3">
              <w:rPr>
                <w:sz w:val="24"/>
                <w:szCs w:val="24"/>
              </w:rPr>
              <w:t>работа.</w:t>
            </w:r>
            <w:r w:rsidR="00F80885" w:rsidRPr="0092240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7408" w:type="dxa"/>
          </w:tcPr>
          <w:p w:rsidR="00F80885" w:rsidRPr="00922407" w:rsidRDefault="006310B3" w:rsidP="003B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годовой контрольной работы. </w:t>
            </w:r>
            <w:r w:rsidR="00F80885" w:rsidRPr="00922407">
              <w:rPr>
                <w:sz w:val="24"/>
                <w:szCs w:val="24"/>
              </w:rPr>
              <w:t>Введение и повторение лексики по теме «Летние удовольствия».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keepLines/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Будущее простое время. Обучение письменной речи.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408" w:type="dxa"/>
          </w:tcPr>
          <w:p w:rsidR="00F80885" w:rsidRPr="00922407" w:rsidRDefault="00F80885" w:rsidP="003B4A53">
            <w:pPr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Введение и повторение лексики по теме «Болезни, недомогания». Обучение поисковому чтению, письменной речи.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7408" w:type="dxa"/>
          </w:tcPr>
          <w:p w:rsidR="00F80885" w:rsidRPr="00922407" w:rsidRDefault="006310B3" w:rsidP="003B4A53">
            <w:pPr>
              <w:rPr>
                <w:sz w:val="24"/>
                <w:szCs w:val="24"/>
              </w:rPr>
            </w:pPr>
            <w:r w:rsidRPr="006310B3">
              <w:rPr>
                <w:sz w:val="24"/>
                <w:szCs w:val="24"/>
              </w:rPr>
              <w:t xml:space="preserve">Модальный глагол </w:t>
            </w:r>
            <w:proofErr w:type="spellStart"/>
            <w:r w:rsidRPr="006310B3">
              <w:rPr>
                <w:sz w:val="24"/>
                <w:szCs w:val="24"/>
              </w:rPr>
              <w:t>can</w:t>
            </w:r>
            <w:proofErr w:type="spellEnd"/>
            <w:r w:rsidRPr="006310B3">
              <w:rPr>
                <w:sz w:val="24"/>
                <w:szCs w:val="24"/>
              </w:rPr>
              <w:t>/</w:t>
            </w:r>
            <w:proofErr w:type="spellStart"/>
            <w:r w:rsidRPr="006310B3">
              <w:rPr>
                <w:sz w:val="24"/>
                <w:szCs w:val="24"/>
              </w:rPr>
              <w:t>can’t</w:t>
            </w:r>
            <w:proofErr w:type="spellEnd"/>
            <w:r w:rsidRPr="006310B3">
              <w:rPr>
                <w:sz w:val="24"/>
                <w:szCs w:val="24"/>
              </w:rPr>
              <w:t xml:space="preserve">. Обучение </w:t>
            </w:r>
            <w:proofErr w:type="spellStart"/>
            <w:r w:rsidRPr="006310B3">
              <w:rPr>
                <w:sz w:val="24"/>
                <w:szCs w:val="24"/>
              </w:rPr>
              <w:t>аудированию</w:t>
            </w:r>
            <w:proofErr w:type="spellEnd"/>
            <w:r w:rsidRPr="006310B3">
              <w:rPr>
                <w:sz w:val="24"/>
                <w:szCs w:val="24"/>
              </w:rPr>
              <w:t xml:space="preserve"> и письменной речи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80885" w:rsidRPr="00922407" w:rsidTr="00922407">
        <w:tc>
          <w:tcPr>
            <w:tcW w:w="814" w:type="dxa"/>
          </w:tcPr>
          <w:p w:rsidR="00F80885" w:rsidRPr="00922407" w:rsidRDefault="00F80885" w:rsidP="003B4A53">
            <w:pPr>
              <w:jc w:val="center"/>
              <w:rPr>
                <w:bCs/>
                <w:sz w:val="24"/>
                <w:szCs w:val="24"/>
              </w:rPr>
            </w:pPr>
            <w:r w:rsidRPr="00922407">
              <w:rPr>
                <w:bCs/>
                <w:sz w:val="24"/>
                <w:szCs w:val="24"/>
              </w:rPr>
              <w:t>10</w:t>
            </w:r>
            <w:r w:rsidR="003B4A5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08" w:type="dxa"/>
          </w:tcPr>
          <w:p w:rsidR="00F80885" w:rsidRPr="00922407" w:rsidRDefault="00F80885" w:rsidP="00922407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 w:rsidRPr="00922407">
              <w:rPr>
                <w:sz w:val="24"/>
                <w:szCs w:val="24"/>
              </w:rPr>
              <w:t>Обучение чтению и монологической речи. Развитие умений просмотрового чтения.</w:t>
            </w:r>
          </w:p>
        </w:tc>
        <w:tc>
          <w:tcPr>
            <w:tcW w:w="1276" w:type="dxa"/>
          </w:tcPr>
          <w:p w:rsidR="00F80885" w:rsidRPr="00922407" w:rsidRDefault="00F80885" w:rsidP="00F80885">
            <w:pPr>
              <w:jc w:val="center"/>
              <w:rPr>
                <w:sz w:val="24"/>
                <w:szCs w:val="24"/>
              </w:rPr>
            </w:pPr>
            <w:r w:rsidRPr="0092240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80885" w:rsidRDefault="00F80885" w:rsidP="00F80885"/>
    <w:p w:rsidR="003B4A53" w:rsidRDefault="003B4A53" w:rsidP="003B4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A53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5"/>
        <w:gridCol w:w="7377"/>
        <w:gridCol w:w="1276"/>
      </w:tblGrid>
      <w:tr w:rsidR="003B4A53" w:rsidRPr="00206ABC" w:rsidTr="003B4A53">
        <w:trPr>
          <w:trHeight w:val="278"/>
        </w:trPr>
        <w:tc>
          <w:tcPr>
            <w:tcW w:w="845" w:type="dxa"/>
            <w:vMerge w:val="restart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377" w:type="dxa"/>
            <w:vMerge w:val="restart"/>
          </w:tcPr>
          <w:p w:rsidR="003B4A53" w:rsidRPr="00206ABC" w:rsidRDefault="003B4A53" w:rsidP="00206ABC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Вид учебного материала</w:t>
            </w:r>
          </w:p>
        </w:tc>
        <w:tc>
          <w:tcPr>
            <w:tcW w:w="1276" w:type="dxa"/>
            <w:vMerge w:val="restart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3B4A53" w:rsidRPr="00206ABC" w:rsidTr="003B4A53">
        <w:trPr>
          <w:trHeight w:val="277"/>
        </w:trPr>
        <w:tc>
          <w:tcPr>
            <w:tcW w:w="845" w:type="dxa"/>
            <w:vMerge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7" w:type="dxa"/>
            <w:vMerge/>
          </w:tcPr>
          <w:p w:rsidR="003B4A53" w:rsidRPr="00206ABC" w:rsidRDefault="003B4A53" w:rsidP="003B4A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B4A53" w:rsidRPr="00206ABC" w:rsidTr="003B4A53">
        <w:trPr>
          <w:trHeight w:val="525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iCs/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Межличностные взаимоотношения в семье, с друзьями в школе.</w:t>
            </w:r>
          </w:p>
          <w:p w:rsidR="003B4A53" w:rsidRPr="00206ABC" w:rsidRDefault="003B4A53" w:rsidP="003B4A53">
            <w:pPr>
              <w:rPr>
                <w:iCs/>
                <w:sz w:val="24"/>
                <w:szCs w:val="24"/>
              </w:rPr>
            </w:pPr>
            <w:r w:rsidRPr="00206ABC">
              <w:rPr>
                <w:iCs/>
                <w:sz w:val="24"/>
                <w:szCs w:val="24"/>
              </w:rPr>
              <w:t>Вводный урок. Повторение лексики изученной в 5 классе.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Члены семьи. Введение новой лексики.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rPr>
          <w:trHeight w:val="381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Кто ты?</w:t>
            </w:r>
            <w:r w:rsidRPr="00206ABC">
              <w:rPr>
                <w:sz w:val="24"/>
                <w:szCs w:val="24"/>
              </w:rPr>
              <w:t xml:space="preserve"> Развитие навыков аудирования и говорения.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rPr>
          <w:trHeight w:val="557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Моя страна.</w:t>
            </w:r>
            <w:r w:rsidRPr="00206ABC">
              <w:rPr>
                <w:sz w:val="24"/>
                <w:szCs w:val="24"/>
              </w:rPr>
              <w:t xml:space="preserve"> Развитие лексических навыков по теме «Страны и национальности».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rPr>
          <w:trHeight w:val="551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 xml:space="preserve">Притяжательные местоимения. Развитие </w:t>
            </w:r>
            <w:proofErr w:type="spellStart"/>
            <w:r w:rsidRPr="00206ABC">
              <w:rPr>
                <w:rFonts w:eastAsia="Times New Roman"/>
                <w:sz w:val="24"/>
                <w:szCs w:val="24"/>
              </w:rPr>
              <w:t>лексико</w:t>
            </w:r>
            <w:proofErr w:type="spellEnd"/>
            <w:r w:rsidRPr="00206ABC">
              <w:rPr>
                <w:rFonts w:eastAsia="Times New Roman"/>
                <w:sz w:val="24"/>
                <w:szCs w:val="24"/>
              </w:rPr>
              <w:t xml:space="preserve"> -грамматических навыков.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Великобритания.</w:t>
            </w:r>
            <w:r w:rsidRPr="00206ABC">
              <w:rPr>
                <w:sz w:val="24"/>
                <w:szCs w:val="24"/>
              </w:rPr>
              <w:t xml:space="preserve"> Развитие навыков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Семьи. Развитие навыков письменной и устной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Знакомство,</w:t>
            </w:r>
          </w:p>
          <w:p w:rsidR="003B4A53" w:rsidRPr="00206ABC" w:rsidRDefault="003B4A53" w:rsidP="003B4A53">
            <w:pPr>
              <w:rPr>
                <w:bCs/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Приветствия. Развитие навыков устной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bCs/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Земля. Обучение чтению разных форм числительных; развитие умений поискового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keepLines/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Повторение изученного материала. Подготовка к контрольной работе.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rPr>
          <w:trHeight w:val="415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Контрольная работа № 1 по теме: «Кто есть кто?»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pStyle w:val="aa"/>
              <w:tabs>
                <w:tab w:val="clear" w:pos="4677"/>
                <w:tab w:val="clear" w:pos="9355"/>
              </w:tabs>
            </w:pPr>
            <w:r w:rsidRPr="00206ABC">
              <w:t>Модуль 2</w:t>
            </w:r>
          </w:p>
          <w:p w:rsidR="003B4A53" w:rsidRPr="00206ABC" w:rsidRDefault="003B4A53" w:rsidP="003B4A53">
            <w:pPr>
              <w:pStyle w:val="a8"/>
              <w:rPr>
                <w:rFonts w:ascii="Times New Roman" w:hAnsi="Times New Roman" w:cs="Times New Roman"/>
              </w:rPr>
            </w:pPr>
            <w:r w:rsidRPr="00206ABC">
              <w:rPr>
                <w:rFonts w:ascii="Times New Roman" w:hAnsi="Times New Roman" w:cs="Times New Roman"/>
              </w:rPr>
              <w:t>Повседневная жизнь семьи. Анализ ошибок допущенных в контрольной работе. Время радости. Порядковые числительные. Введение новой лексики.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rPr>
          <w:trHeight w:val="577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У меня дома.</w:t>
            </w:r>
            <w:r w:rsidRPr="00206ABC">
              <w:rPr>
                <w:rFonts w:eastAsia="Times New Roman"/>
                <w:sz w:val="24"/>
                <w:szCs w:val="24"/>
              </w:rPr>
              <w:t xml:space="preserve"> Неопределенные местоимения.</w:t>
            </w:r>
            <w:r w:rsidRPr="00206ABC">
              <w:rPr>
                <w:sz w:val="24"/>
                <w:szCs w:val="24"/>
              </w:rPr>
              <w:t xml:space="preserve"> Развитие грамматических навыков.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rPr>
          <w:trHeight w:val="435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Моя гостиная.</w:t>
            </w:r>
            <w:r w:rsidRPr="00206ABC">
              <w:rPr>
                <w:sz w:val="24"/>
                <w:szCs w:val="24"/>
              </w:rPr>
              <w:t xml:space="preserve"> Развитие умений ознакомительного и поискового чтения. Развитие умений продуктивного письма: описание гостиной на основе графического плана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По соседству. Мой микрорайон. Развитие навыков аудирования.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Знаменитые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 xml:space="preserve">улицы. Развитие навыков ознакомительного и </w:t>
            </w:r>
            <w:r w:rsidR="008140BE" w:rsidRPr="00206ABC">
              <w:rPr>
                <w:sz w:val="24"/>
                <w:szCs w:val="24"/>
              </w:rPr>
              <w:t xml:space="preserve">   </w:t>
            </w:r>
            <w:r w:rsidRPr="00206ABC">
              <w:rPr>
                <w:sz w:val="24"/>
                <w:szCs w:val="24"/>
              </w:rPr>
              <w:t>поискового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283"/>
        </w:trPr>
        <w:tc>
          <w:tcPr>
            <w:tcW w:w="845" w:type="dxa"/>
          </w:tcPr>
          <w:p w:rsidR="003B4A53" w:rsidRPr="00206ABC" w:rsidRDefault="008140BE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Дачи. Развитие навыков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rPr>
          <w:trHeight w:val="234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Заявка на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обслуживание. Развитие навыков диалогической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Выполнение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плана чертежа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 xml:space="preserve">в масштабе. Развитие умений работы с </w:t>
            </w:r>
            <w:r w:rsidRPr="00206ABC">
              <w:rPr>
                <w:sz w:val="24"/>
                <w:szCs w:val="24"/>
              </w:rPr>
              <w:lastRenderedPageBreak/>
              <w:t>текстами разных форм.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lastRenderedPageBreak/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Повторение ранее изученного материала. Подготовка к контрольной работе.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293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Контрольная работа № 2 по теме: «Вот и мы!».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Анализ ошибок допущенных в контрольной работе. Безопасность на дорогах. Введение н</w:t>
            </w:r>
            <w:r w:rsidR="008140BE" w:rsidRPr="00206ABC">
              <w:rPr>
                <w:rFonts w:eastAsia="Times New Roman"/>
                <w:sz w:val="24"/>
                <w:szCs w:val="24"/>
              </w:rPr>
              <w:t>овой лексики. Развитие лексико-</w:t>
            </w:r>
            <w:r w:rsidRPr="00206ABC">
              <w:rPr>
                <w:rFonts w:eastAsia="Times New Roman"/>
                <w:sz w:val="24"/>
                <w:szCs w:val="24"/>
              </w:rPr>
              <w:t>грамматических навыков.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281"/>
        </w:trPr>
        <w:tc>
          <w:tcPr>
            <w:tcW w:w="845" w:type="dxa"/>
          </w:tcPr>
          <w:p w:rsidR="003B4A53" w:rsidRPr="00206ABC" w:rsidRDefault="008140BE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В движении. Развитие грамматических навыков.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272"/>
        </w:trPr>
        <w:tc>
          <w:tcPr>
            <w:tcW w:w="845" w:type="dxa"/>
          </w:tcPr>
          <w:p w:rsidR="003B4A53" w:rsidRPr="00206ABC" w:rsidRDefault="008140BE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Повелительное наклонение.</w:t>
            </w:r>
            <w:r w:rsidRPr="00206ABC">
              <w:rPr>
                <w:sz w:val="24"/>
                <w:szCs w:val="24"/>
              </w:rPr>
              <w:t xml:space="preserve"> Развитие умений монологической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С ветерком. Развитие умений прогнозирования и просмотрового и поискового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Виды транспорта в Лондоне. Развитие умений диалогической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 xml:space="preserve">Метро. Развитие </w:t>
            </w:r>
            <w:proofErr w:type="spellStart"/>
            <w:r w:rsidRPr="00206ABC">
              <w:rPr>
                <w:sz w:val="24"/>
                <w:szCs w:val="24"/>
              </w:rPr>
              <w:t>навыко</w:t>
            </w:r>
            <w:proofErr w:type="spellEnd"/>
            <w:r w:rsidRPr="00206ABC">
              <w:rPr>
                <w:sz w:val="24"/>
                <w:szCs w:val="24"/>
              </w:rPr>
              <w:t xml:space="preserve">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Как пройти...? Развитие умений просмотрового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Что означает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красный цвет? Развитие умений изучающего 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 xml:space="preserve">Обобщение и систематизация </w:t>
            </w:r>
            <w:proofErr w:type="spellStart"/>
            <w:r w:rsidRPr="00206ABC">
              <w:rPr>
                <w:sz w:val="24"/>
                <w:szCs w:val="24"/>
              </w:rPr>
              <w:t>лексико</w:t>
            </w:r>
            <w:proofErr w:type="spellEnd"/>
            <w:r w:rsidRPr="00206ABC">
              <w:rPr>
                <w:sz w:val="24"/>
                <w:szCs w:val="24"/>
              </w:rPr>
              <w:t xml:space="preserve"> - грамматического материала раздела. </w:t>
            </w:r>
            <w:r w:rsidRPr="00206ABC">
              <w:rPr>
                <w:rFonts w:eastAsia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265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proofErr w:type="spellStart"/>
            <w:r w:rsidRPr="00206ABC">
              <w:rPr>
                <w:rFonts w:eastAsia="Times New Roman"/>
                <w:sz w:val="24"/>
                <w:szCs w:val="24"/>
              </w:rPr>
              <w:t>Контрольнаяработа</w:t>
            </w:r>
            <w:proofErr w:type="spellEnd"/>
            <w:r w:rsidRPr="00206ABC">
              <w:rPr>
                <w:rFonts w:eastAsia="Times New Roman"/>
                <w:sz w:val="24"/>
                <w:szCs w:val="24"/>
              </w:rPr>
              <w:t xml:space="preserve"> № 3 по теме «Поехали!».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837"/>
        </w:trPr>
        <w:tc>
          <w:tcPr>
            <w:tcW w:w="845" w:type="dxa"/>
          </w:tcPr>
          <w:p w:rsidR="003B4A53" w:rsidRPr="00206ABC" w:rsidRDefault="008140BE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Модуль 4</w:t>
            </w:r>
          </w:p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Анализ ошибок допущенных в контрольной работе.</w:t>
            </w:r>
            <w:r w:rsidR="008140BE" w:rsidRPr="00206ABC">
              <w:rPr>
                <w:rFonts w:eastAsia="Times New Roman"/>
                <w:sz w:val="24"/>
                <w:szCs w:val="24"/>
              </w:rPr>
              <w:t xml:space="preserve"> </w:t>
            </w:r>
            <w:r w:rsidRPr="00206ABC">
              <w:rPr>
                <w:rFonts w:eastAsia="Times New Roman"/>
                <w:sz w:val="24"/>
                <w:szCs w:val="24"/>
              </w:rPr>
              <w:t>День и ночь – сутки прочь. Введение новой лексики.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281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Наречия частотности. Развитие грамматических навыков.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258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pStyle w:val="a8"/>
              <w:rPr>
                <w:rFonts w:ascii="Times New Roman" w:hAnsi="Times New Roman" w:cs="Times New Roman"/>
              </w:rPr>
            </w:pPr>
            <w:r w:rsidRPr="00206ABC">
              <w:rPr>
                <w:rFonts w:ascii="Times New Roman" w:hAnsi="Times New Roman" w:cs="Times New Roman"/>
              </w:rPr>
              <w:t>Как насчет</w:t>
            </w:r>
            <w:proofErr w:type="gramStart"/>
            <w:r w:rsidRPr="00206ABC">
              <w:rPr>
                <w:rFonts w:ascii="Times New Roman" w:hAnsi="Times New Roman" w:cs="Times New Roman"/>
              </w:rPr>
              <w:t>…?.</w:t>
            </w:r>
            <w:proofErr w:type="gramEnd"/>
            <w:r w:rsidR="008140BE" w:rsidRPr="00206ABC">
              <w:rPr>
                <w:rFonts w:ascii="Times New Roman" w:hAnsi="Times New Roman" w:cs="Times New Roman"/>
              </w:rPr>
              <w:t xml:space="preserve"> </w:t>
            </w:r>
            <w:r w:rsidRPr="00206ABC">
              <w:rPr>
                <w:rFonts w:ascii="Times New Roman" w:hAnsi="Times New Roman" w:cs="Times New Roman"/>
              </w:rPr>
              <w:t>Развитие умений изучающего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261"/>
        </w:trPr>
        <w:tc>
          <w:tcPr>
            <w:tcW w:w="845" w:type="dxa"/>
          </w:tcPr>
          <w:p w:rsidR="003B4A53" w:rsidRPr="00206ABC" w:rsidRDefault="008140BE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keepLines/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 xml:space="preserve">Простое настоящее время. </w:t>
            </w:r>
            <w:r w:rsidRPr="00206ABC">
              <w:rPr>
                <w:sz w:val="24"/>
                <w:szCs w:val="24"/>
              </w:rPr>
              <w:t>Развитие грамматических навыков.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Мой любимый день. Развитие навыков устной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 xml:space="preserve">Жизнь подростков в </w:t>
            </w:r>
            <w:proofErr w:type="spellStart"/>
            <w:r w:rsidR="008140BE" w:rsidRPr="00206ABC">
              <w:rPr>
                <w:sz w:val="24"/>
                <w:szCs w:val="24"/>
              </w:rPr>
              <w:t>Великобритании.Развитие</w:t>
            </w:r>
            <w:proofErr w:type="spellEnd"/>
            <w:r w:rsidR="008140BE" w:rsidRPr="00206ABC">
              <w:rPr>
                <w:sz w:val="24"/>
                <w:szCs w:val="24"/>
              </w:rPr>
              <w:t xml:space="preserve"> навыков </w:t>
            </w:r>
            <w:r w:rsidRPr="00206ABC">
              <w:rPr>
                <w:sz w:val="24"/>
                <w:szCs w:val="24"/>
              </w:rPr>
              <w:t>социокультурной компетенции.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pStyle w:val="aa"/>
              <w:tabs>
                <w:tab w:val="clear" w:pos="4677"/>
                <w:tab w:val="clear" w:pos="9355"/>
              </w:tabs>
            </w:pPr>
            <w:r w:rsidRPr="00206ABC">
              <w:t>Привет! Развитие навыков изучающего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Назначение/отмена. Развитие навыков аудирования и диалогической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545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Вычерчиваем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числа. Развитие навыков поискового чтения. Развитие навыков устной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556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 xml:space="preserve">Обобщение и систематизация </w:t>
            </w:r>
            <w:proofErr w:type="spellStart"/>
            <w:r w:rsidRPr="00206ABC">
              <w:rPr>
                <w:sz w:val="24"/>
                <w:szCs w:val="24"/>
              </w:rPr>
              <w:t>лексико</w:t>
            </w:r>
            <w:proofErr w:type="spellEnd"/>
            <w:r w:rsidRPr="00206ABC">
              <w:rPr>
                <w:sz w:val="24"/>
                <w:szCs w:val="24"/>
              </w:rPr>
              <w:t xml:space="preserve"> - грамматического материала раздела. </w:t>
            </w:r>
            <w:r w:rsidRPr="00206ABC">
              <w:rPr>
                <w:rFonts w:eastAsia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rPr>
          <w:trHeight w:val="701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Контрольная работа № 4  по теме: «День за днем.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rPr>
          <w:trHeight w:val="450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tabs>
                <w:tab w:val="left" w:pos="567"/>
                <w:tab w:val="left" w:pos="822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Модуль 5</w:t>
            </w:r>
          </w:p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Анализ ошибок допущенных в контрольной работе. Время праздников. Введение новой лексики. Развитие навыков устной  и письменной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581"/>
        </w:trPr>
        <w:tc>
          <w:tcPr>
            <w:tcW w:w="845" w:type="dxa"/>
          </w:tcPr>
          <w:p w:rsidR="003B4A53" w:rsidRPr="00206ABC" w:rsidRDefault="008140BE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 xml:space="preserve">Настоящее длительное время (утвердительная форма). Развитие </w:t>
            </w:r>
            <w:proofErr w:type="spellStart"/>
            <w:r w:rsidRPr="00206ABC">
              <w:rPr>
                <w:rFonts w:eastAsia="Times New Roman"/>
                <w:sz w:val="24"/>
                <w:szCs w:val="24"/>
              </w:rPr>
              <w:t>лексико</w:t>
            </w:r>
            <w:proofErr w:type="spellEnd"/>
            <w:r w:rsidRPr="00206ABC">
              <w:rPr>
                <w:rFonts w:eastAsia="Times New Roman"/>
                <w:sz w:val="24"/>
                <w:szCs w:val="24"/>
              </w:rPr>
              <w:t xml:space="preserve"> – грамматических навыков.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547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Отпразднуем! Развитие навыков изучающего чтения. Развитие навыков устной диалогической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555"/>
        </w:trPr>
        <w:tc>
          <w:tcPr>
            <w:tcW w:w="845" w:type="dxa"/>
          </w:tcPr>
          <w:p w:rsidR="003B4A53" w:rsidRPr="00206ABC" w:rsidRDefault="008140BE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Настоящее длительное время (отрицательная и вопросительная формы). Развитие грамматических навыков.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Особые дни. Развитие навыков  поискового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Шотландские</w:t>
            </w:r>
          </w:p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 xml:space="preserve">игры. Развитие </w:t>
            </w:r>
            <w:proofErr w:type="spellStart"/>
            <w:r w:rsidRPr="00206ABC">
              <w:rPr>
                <w:sz w:val="24"/>
                <w:szCs w:val="24"/>
              </w:rPr>
              <w:t>социо</w:t>
            </w:r>
            <w:proofErr w:type="spellEnd"/>
            <w:r w:rsidRPr="00206ABC">
              <w:rPr>
                <w:sz w:val="24"/>
                <w:szCs w:val="24"/>
              </w:rPr>
              <w:t>-культурной компетенции.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Белые ночи. Развитие навыков изучающего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Как заказать</w:t>
            </w:r>
          </w:p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Цветы. Развитие навыков аудирования с выборочным пониманием.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В Зазеркалье. Развитие навыков ознакомительного и поискового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 xml:space="preserve">Обобщение и повторение лексико-грамматического материала раздела. </w:t>
            </w:r>
            <w:r w:rsidRPr="00206ABC">
              <w:rPr>
                <w:rFonts w:eastAsia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Контрольная работа № 5 по теме: «День за днем».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Модуль 6</w:t>
            </w:r>
          </w:p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 xml:space="preserve">Анализ ошибок допущенных в контрольной работе. Свободное время. Введение новой лексики.  </w:t>
            </w:r>
            <w:r w:rsidRPr="00206ABC">
              <w:rPr>
                <w:sz w:val="24"/>
                <w:szCs w:val="24"/>
              </w:rPr>
              <w:t>Развитие навыков устной диалогической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Игра! Развитие навыков изучающего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Скоротаем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время. Сравнение времен, отработка грамматики в устной и письменной речи. Развитие навыков аудирования.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Настольные</w:t>
            </w:r>
            <w:r w:rsidR="008140BE" w:rsidRPr="00206ABC">
              <w:rPr>
                <w:sz w:val="24"/>
                <w:szCs w:val="24"/>
              </w:rPr>
              <w:t xml:space="preserve"> и</w:t>
            </w:r>
            <w:r w:rsidRPr="00206ABC">
              <w:rPr>
                <w:sz w:val="24"/>
                <w:szCs w:val="24"/>
              </w:rPr>
              <w:t>гры. Развитие навыков поискового\ чтения. Развитие навыков устной монологической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Свободное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 xml:space="preserve">время. Развитие навыков </w:t>
            </w:r>
            <w:proofErr w:type="spellStart"/>
            <w:r w:rsidRPr="00206ABC">
              <w:rPr>
                <w:sz w:val="24"/>
                <w:szCs w:val="24"/>
              </w:rPr>
              <w:t>изучаюшего</w:t>
            </w:r>
            <w:proofErr w:type="spellEnd"/>
            <w:r w:rsidRPr="00206ABC">
              <w:rPr>
                <w:sz w:val="24"/>
                <w:szCs w:val="24"/>
              </w:rPr>
              <w:t xml:space="preserve"> чтения. Совершенствование навыков устной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Покупка</w:t>
            </w:r>
            <w:r w:rsidR="008140BE" w:rsidRPr="00206ABC">
              <w:rPr>
                <w:sz w:val="24"/>
                <w:szCs w:val="24"/>
              </w:rPr>
              <w:t xml:space="preserve"> п</w:t>
            </w:r>
            <w:r w:rsidRPr="00206ABC">
              <w:rPr>
                <w:sz w:val="24"/>
                <w:szCs w:val="24"/>
              </w:rPr>
              <w:t>одарка. Развитие навыков аудирования и диалогической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Кукольный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театр. Развитие навыков поискового и ознакомительного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 xml:space="preserve">Обобщение и закрепление лексико-грамматического материала. </w:t>
            </w:r>
            <w:r w:rsidRPr="00206ABC">
              <w:rPr>
                <w:rFonts w:eastAsia="Times New Roman"/>
                <w:sz w:val="24"/>
                <w:szCs w:val="24"/>
              </w:rPr>
              <w:t xml:space="preserve">Подготовка к контрольной </w:t>
            </w:r>
            <w:proofErr w:type="gramStart"/>
            <w:r w:rsidRPr="00206ABC">
              <w:rPr>
                <w:rFonts w:eastAsia="Times New Roman"/>
                <w:sz w:val="24"/>
                <w:szCs w:val="24"/>
              </w:rPr>
              <w:t>работе .</w:t>
            </w:r>
            <w:proofErr w:type="gramEnd"/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194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Контрольная работа № 6 по теме: «На досуге».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Модуль 7</w:t>
            </w:r>
          </w:p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 xml:space="preserve">Анализ ошибок допущенных в контрольной работе. </w:t>
            </w:r>
            <w:r w:rsidRPr="00206ABC">
              <w:rPr>
                <w:sz w:val="24"/>
                <w:szCs w:val="24"/>
              </w:rPr>
              <w:t>В прошлом</w:t>
            </w:r>
            <w:r w:rsidRPr="00206ABC">
              <w:rPr>
                <w:rFonts w:eastAsia="Times New Roman"/>
                <w:sz w:val="24"/>
                <w:szCs w:val="24"/>
              </w:rPr>
              <w:t>. Введение новой лексики. Правильные глаголы в простом прошедшем времени. Развитие лексико- грамматических навыков.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780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 xml:space="preserve">Дух </w:t>
            </w:r>
            <w:proofErr w:type="spellStart"/>
            <w:r w:rsidRPr="00206ABC">
              <w:rPr>
                <w:sz w:val="24"/>
                <w:szCs w:val="24"/>
              </w:rPr>
              <w:t>Хеллоуина</w:t>
            </w:r>
            <w:proofErr w:type="spellEnd"/>
            <w:r w:rsidRPr="00206ABC">
              <w:rPr>
                <w:sz w:val="24"/>
                <w:szCs w:val="24"/>
              </w:rPr>
              <w:t>. Развитие навыков аудирования с общим пониманием информации. Развитие навыков устной монологической речи с опорой на план.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557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Неправильные глаголы в простом прошедшем времени. Развитие грамматических навыков.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66/4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Они были</w:t>
            </w:r>
          </w:p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первыми. Развитие навыков поискового чтения Развитие навыков пересказа с использование прочитанного текста.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Стальной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человек. Развитие навыков  поискового и просмотрового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Слава.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Развитие навыков изучающего чтения. Развитие навыков устной монологической речи на основе прочитанного.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 xml:space="preserve">В бюро находок. Совершенствование навыков </w:t>
            </w:r>
            <w:proofErr w:type="gramStart"/>
            <w:r w:rsidRPr="00206ABC">
              <w:rPr>
                <w:sz w:val="24"/>
                <w:szCs w:val="24"/>
              </w:rPr>
              <w:t>диалогической  речи</w:t>
            </w:r>
            <w:proofErr w:type="gramEnd"/>
            <w:r w:rsidRPr="00206ABC">
              <w:rPr>
                <w:sz w:val="24"/>
                <w:szCs w:val="24"/>
              </w:rPr>
              <w:t>- диалог этикетного характера. Развитие навыков поискового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870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Играя в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прошлое. Развитие навыков изучающего чтения. Развитие навыков устной монологической речи: сообщение на основе прочитанного.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rPr>
          <w:trHeight w:val="435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 xml:space="preserve">Обобщение и закрепление лексико-грамматического материала. </w:t>
            </w:r>
            <w:r w:rsidRPr="00206ABC">
              <w:rPr>
                <w:rFonts w:eastAsia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268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Контрольная работа № 7 по теме модуля: «Вчера, сегодня, завтра».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1108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Модуль 8</w:t>
            </w:r>
          </w:p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Анализ ошибок допущенных в контрольной работе. Таковы правила. Введение новой лексики.</w:t>
            </w:r>
            <w:r w:rsidRPr="00206ABC">
              <w:rPr>
                <w:sz w:val="24"/>
                <w:szCs w:val="24"/>
              </w:rPr>
              <w:t xml:space="preserve"> Развитие навыков устной диалогической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rPr>
          <w:trHeight w:val="1200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Модальный глагол «должен» в утвердительной и отрицательной формах.</w:t>
            </w:r>
            <w:r w:rsidRPr="00206ABC">
              <w:rPr>
                <w:sz w:val="24"/>
                <w:szCs w:val="24"/>
              </w:rPr>
              <w:t xml:space="preserve"> Развитие навыков письменной речи – составление правил. Развитие грамматических навыков: обозначение </w:t>
            </w:r>
            <w:proofErr w:type="spellStart"/>
            <w:r w:rsidRPr="00206ABC">
              <w:rPr>
                <w:sz w:val="24"/>
                <w:szCs w:val="24"/>
              </w:rPr>
              <w:t>вынужденности</w:t>
            </w:r>
            <w:proofErr w:type="spellEnd"/>
            <w:r w:rsidRPr="00206ABC">
              <w:rPr>
                <w:sz w:val="24"/>
                <w:szCs w:val="24"/>
              </w:rPr>
              <w:t xml:space="preserve"> действия.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631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А давай…? Развитие навыков диалогической речи – сделать (принять, не принять) предложение.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rPr>
          <w:trHeight w:val="670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Правила и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инструкции</w:t>
            </w:r>
            <w:r w:rsidRPr="00206ABC">
              <w:rPr>
                <w:rFonts w:eastAsia="Times New Roman"/>
                <w:sz w:val="24"/>
                <w:szCs w:val="24"/>
              </w:rPr>
              <w:t xml:space="preserve"> Модальные глаголы «вынужден», «нужно». </w:t>
            </w:r>
            <w:r w:rsidRPr="00206ABC">
              <w:rPr>
                <w:sz w:val="24"/>
                <w:szCs w:val="24"/>
              </w:rPr>
              <w:t>Отработка лексико-грамматического материала в письменной речи.  Развитие навыков письменной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Вершины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мира. Развитие навыков просмотрового и изучающего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Московский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Зоопарк. Развитие навыков поискового и изучающего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Заказ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театральных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билетов. Развитие навыков устной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Чисто ли в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 xml:space="preserve">твоем </w:t>
            </w:r>
            <w:proofErr w:type="gramStart"/>
            <w:r w:rsidRPr="00206ABC">
              <w:rPr>
                <w:sz w:val="24"/>
                <w:szCs w:val="24"/>
              </w:rPr>
              <w:t>микрорайоне?.</w:t>
            </w:r>
            <w:proofErr w:type="gramEnd"/>
            <w:r w:rsidRPr="00206ABC">
              <w:rPr>
                <w:sz w:val="24"/>
                <w:szCs w:val="24"/>
              </w:rPr>
              <w:t xml:space="preserve"> Развитие навыков ознакомительного и изучающего чтения. Развитие навыков письма.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Подготовка к контрольной работе. Отработка и закрепление лексико-грамматического материала модуля 8.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589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Контрольная работа по лексико-грамматическому материалу модуля «Правила и инструкции».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pStyle w:val="aa"/>
              <w:tabs>
                <w:tab w:val="clear" w:pos="4677"/>
                <w:tab w:val="clear" w:pos="9355"/>
              </w:tabs>
            </w:pPr>
            <w:r w:rsidRPr="00206ABC">
              <w:t>Модуль 9</w:t>
            </w:r>
          </w:p>
          <w:p w:rsidR="003B4A53" w:rsidRPr="00206ABC" w:rsidRDefault="003B4A53" w:rsidP="003B4A53">
            <w:pPr>
              <w:pStyle w:val="aa"/>
              <w:tabs>
                <w:tab w:val="clear" w:pos="4677"/>
                <w:tab w:val="clear" w:pos="9355"/>
              </w:tabs>
            </w:pPr>
            <w:r w:rsidRPr="00206ABC">
              <w:t>Анализ ошибок допущенных в контрольной работе. Еда и питье. Введение новой лексики. Развитие лексико-грамматических навыков.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Исчисляемые и неисчисляемые существительные.</w:t>
            </w:r>
            <w:r w:rsidRPr="00206ABC">
              <w:rPr>
                <w:sz w:val="24"/>
                <w:szCs w:val="24"/>
              </w:rPr>
              <w:t xml:space="preserve"> Развитие навыков устной монологической речи: сообщение на основе прочитанного. Развитие навыков письменной речи: список покупок.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Что в меню? Развитие навыков поискового чтения. Развитие навыков устной диалогической.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Давай готовить! Развитие навыков поискового и изучающего чтения: кулинарный рецепт.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 xml:space="preserve">Кафе и закусочные в Великобритании. Развитие навыков просмотрового и изучающего чтения </w:t>
            </w:r>
            <w:proofErr w:type="spellStart"/>
            <w:r w:rsidRPr="00206ABC">
              <w:rPr>
                <w:sz w:val="24"/>
                <w:szCs w:val="24"/>
              </w:rPr>
              <w:t>чтения</w:t>
            </w:r>
            <w:proofErr w:type="spellEnd"/>
            <w:r w:rsidRPr="00206AB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Грибы. Развитие навыков изучающего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8</w:t>
            </w:r>
            <w:r w:rsidR="008140BE" w:rsidRPr="00206AB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Заказ столика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в ресторане. Развитие навыков устной диалогической речи: этикетный диалог.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Кулинария. Развитие навыков ознакомительного и изучающего чтения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Обобщение и систематизация лексико-грамматического материала. Подготовка к контрольной работе.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285"/>
        </w:trPr>
        <w:tc>
          <w:tcPr>
            <w:tcW w:w="845" w:type="dxa"/>
          </w:tcPr>
          <w:p w:rsidR="003B4A53" w:rsidRPr="00206ABC" w:rsidRDefault="008140BE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 xml:space="preserve">Контрольная работа № 9 по теме </w:t>
            </w:r>
            <w:r w:rsidRPr="00206ABC">
              <w:rPr>
                <w:rFonts w:eastAsia="Times New Roman"/>
                <w:spacing w:val="-12"/>
                <w:sz w:val="24"/>
                <w:szCs w:val="24"/>
              </w:rPr>
              <w:t>«Еда и прохладительные напитки».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spacing w:after="15"/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>Модуль 10</w:t>
            </w:r>
          </w:p>
          <w:p w:rsidR="003B4A53" w:rsidRPr="00206ABC" w:rsidRDefault="003B4A53" w:rsidP="008140BE">
            <w:pPr>
              <w:spacing w:after="15"/>
              <w:rPr>
                <w:rFonts w:eastAsia="Times New Roman"/>
                <w:sz w:val="24"/>
                <w:szCs w:val="24"/>
              </w:rPr>
            </w:pPr>
            <w:r w:rsidRPr="00206ABC">
              <w:rPr>
                <w:rFonts w:eastAsia="Times New Roman"/>
                <w:sz w:val="24"/>
                <w:szCs w:val="24"/>
              </w:rPr>
              <w:t xml:space="preserve">Анализ </w:t>
            </w:r>
            <w:proofErr w:type="gramStart"/>
            <w:r w:rsidRPr="00206ABC">
              <w:rPr>
                <w:rFonts w:eastAsia="Times New Roman"/>
                <w:sz w:val="24"/>
                <w:szCs w:val="24"/>
              </w:rPr>
              <w:t>ошибок</w:t>
            </w:r>
            <w:proofErr w:type="gramEnd"/>
            <w:r w:rsidRPr="00206ABC">
              <w:rPr>
                <w:rFonts w:eastAsia="Times New Roman"/>
                <w:sz w:val="24"/>
                <w:szCs w:val="24"/>
              </w:rPr>
              <w:t xml:space="preserve"> допущенных в контрольной </w:t>
            </w:r>
            <w:proofErr w:type="spellStart"/>
            <w:r w:rsidRPr="00206ABC">
              <w:rPr>
                <w:rFonts w:eastAsia="Times New Roman"/>
                <w:sz w:val="24"/>
                <w:szCs w:val="24"/>
              </w:rPr>
              <w:t>работе.Планы</w:t>
            </w:r>
            <w:proofErr w:type="spellEnd"/>
            <w:r w:rsidRPr="00206ABC">
              <w:rPr>
                <w:rFonts w:eastAsia="Times New Roman"/>
                <w:sz w:val="24"/>
                <w:szCs w:val="24"/>
              </w:rPr>
              <w:t xml:space="preserve"> на каникулы. Введение н</w:t>
            </w:r>
            <w:r w:rsidR="008140BE" w:rsidRPr="00206ABC">
              <w:rPr>
                <w:rFonts w:eastAsia="Times New Roman"/>
                <w:sz w:val="24"/>
                <w:szCs w:val="24"/>
              </w:rPr>
              <w:t xml:space="preserve">овой лексики. Развитие лексико- </w:t>
            </w:r>
            <w:r w:rsidRPr="00206ABC">
              <w:rPr>
                <w:rFonts w:eastAsia="Times New Roman"/>
                <w:sz w:val="24"/>
                <w:szCs w:val="24"/>
              </w:rPr>
              <w:t>грамматических навыков.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Какая погода? Развитие навыков письменной речи – личное письмо.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551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lastRenderedPageBreak/>
              <w:t>95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Выходные с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удовольствием! Развитие навыков устной монологической речи: планирование выходных.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7377" w:type="dxa"/>
          </w:tcPr>
          <w:p w:rsidR="003B4A53" w:rsidRPr="00206ABC" w:rsidRDefault="003B4A53" w:rsidP="0081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В Эдинбург</w:t>
            </w:r>
            <w:r w:rsidR="008140BE" w:rsidRPr="00206ABC">
              <w:rPr>
                <w:sz w:val="24"/>
                <w:szCs w:val="24"/>
              </w:rPr>
              <w:t xml:space="preserve"> </w:t>
            </w:r>
            <w:r w:rsidRPr="00206ABC">
              <w:rPr>
                <w:sz w:val="24"/>
                <w:szCs w:val="24"/>
              </w:rPr>
              <w:t>на каникулы. Развитие навыков поискового и изучающего чтения.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7377" w:type="dxa"/>
          </w:tcPr>
          <w:p w:rsidR="003B4A53" w:rsidRPr="00206ABC" w:rsidRDefault="006310B3" w:rsidP="00631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Годовая </w:t>
            </w:r>
            <w:r w:rsidRPr="006310B3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7377" w:type="dxa"/>
          </w:tcPr>
          <w:p w:rsidR="003B4A53" w:rsidRPr="00206ABC" w:rsidRDefault="006310B3" w:rsidP="003B4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годовой контрольной работы. </w:t>
            </w:r>
            <w:r w:rsidR="003B4A53" w:rsidRPr="00206ABC">
              <w:rPr>
                <w:sz w:val="24"/>
                <w:szCs w:val="24"/>
              </w:rPr>
              <w:t>Бронирование номера в гостинице. Совершенствование навыков изучающего чтения. Развитие навыков диалогической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Пляжи. Совершенствование навыков поискового и изучающего чтения. Развитие навыков пересказа с опорой на текст.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377" w:type="dxa"/>
          </w:tcPr>
          <w:p w:rsidR="003B4A53" w:rsidRPr="00206ABC" w:rsidRDefault="003B4A53" w:rsidP="003B4A53">
            <w:pPr>
              <w:rPr>
                <w:sz w:val="24"/>
                <w:szCs w:val="24"/>
              </w:rPr>
            </w:pPr>
            <w:r w:rsidRPr="00206ABC">
              <w:rPr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8140BE">
        <w:trPr>
          <w:trHeight w:val="297"/>
        </w:trPr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7377" w:type="dxa"/>
          </w:tcPr>
          <w:p w:rsidR="003B4A53" w:rsidRPr="00206ABC" w:rsidRDefault="006310B3" w:rsidP="006310B3">
            <w:pPr>
              <w:rPr>
                <w:sz w:val="24"/>
                <w:szCs w:val="24"/>
              </w:rPr>
            </w:pPr>
            <w:r w:rsidRPr="006310B3">
              <w:rPr>
                <w:sz w:val="24"/>
                <w:szCs w:val="24"/>
              </w:rPr>
              <w:t>Сочи. Развитие навыков изучающего чтения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3B4A53" w:rsidRPr="00206ABC" w:rsidTr="003B4A53">
        <w:tc>
          <w:tcPr>
            <w:tcW w:w="845" w:type="dxa"/>
          </w:tcPr>
          <w:p w:rsidR="003B4A53" w:rsidRPr="00206ABC" w:rsidRDefault="003B4A53" w:rsidP="003B4A53">
            <w:pPr>
              <w:jc w:val="center"/>
              <w:rPr>
                <w:bCs/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7377" w:type="dxa"/>
          </w:tcPr>
          <w:p w:rsidR="003B4A53" w:rsidRPr="00206ABC" w:rsidRDefault="006310B3" w:rsidP="003B4A53">
            <w:pPr>
              <w:rPr>
                <w:sz w:val="24"/>
                <w:szCs w:val="24"/>
              </w:rPr>
            </w:pPr>
            <w:r w:rsidRPr="006310B3">
              <w:rPr>
                <w:sz w:val="24"/>
                <w:szCs w:val="24"/>
              </w:rPr>
              <w:t>Развитие навыков устной диалогической речи.</w:t>
            </w:r>
          </w:p>
        </w:tc>
        <w:tc>
          <w:tcPr>
            <w:tcW w:w="1276" w:type="dxa"/>
          </w:tcPr>
          <w:p w:rsidR="003B4A53" w:rsidRPr="00206ABC" w:rsidRDefault="003B4A53" w:rsidP="003B4A53">
            <w:pPr>
              <w:jc w:val="center"/>
              <w:rPr>
                <w:sz w:val="24"/>
                <w:szCs w:val="24"/>
              </w:rPr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</w:tbl>
    <w:p w:rsidR="003B4A53" w:rsidRPr="003B4A53" w:rsidRDefault="003B4A53" w:rsidP="003B4A53">
      <w:pPr>
        <w:rPr>
          <w:rFonts w:ascii="Times New Roman" w:hAnsi="Times New Roman" w:cs="Times New Roman"/>
          <w:sz w:val="24"/>
          <w:szCs w:val="24"/>
        </w:rPr>
      </w:pPr>
    </w:p>
    <w:p w:rsidR="003B4A53" w:rsidRDefault="008260CA" w:rsidP="003B4A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3"/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7371"/>
        <w:gridCol w:w="1354"/>
      </w:tblGrid>
      <w:tr w:rsidR="008260CA" w:rsidRPr="008260CA" w:rsidTr="008260CA">
        <w:trPr>
          <w:trHeight w:val="278"/>
          <w:jc w:val="center"/>
        </w:trPr>
        <w:tc>
          <w:tcPr>
            <w:tcW w:w="788" w:type="dxa"/>
            <w:vMerge w:val="restart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371" w:type="dxa"/>
            <w:vMerge w:val="restart"/>
          </w:tcPr>
          <w:p w:rsidR="008260CA" w:rsidRPr="008260CA" w:rsidRDefault="008260CA" w:rsidP="008260CA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 xml:space="preserve">Виды учебного материала </w:t>
            </w:r>
          </w:p>
        </w:tc>
        <w:tc>
          <w:tcPr>
            <w:tcW w:w="1354" w:type="dxa"/>
            <w:vMerge w:val="restart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8260CA" w:rsidRPr="008260CA" w:rsidTr="008260CA">
        <w:trPr>
          <w:trHeight w:val="277"/>
          <w:jc w:val="center"/>
        </w:trPr>
        <w:tc>
          <w:tcPr>
            <w:tcW w:w="788" w:type="dxa"/>
            <w:vMerge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Модуль 1</w:t>
            </w:r>
          </w:p>
          <w:p w:rsidR="008260CA" w:rsidRPr="008260CA" w:rsidRDefault="008260CA" w:rsidP="008260CA">
            <w:pPr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«Образ  жизни»</w:t>
            </w:r>
            <w:r>
              <w:rPr>
                <w:sz w:val="24"/>
                <w:szCs w:val="24"/>
              </w:rPr>
              <w:t xml:space="preserve"> </w:t>
            </w:r>
            <w:r w:rsidRPr="008260CA">
              <w:rPr>
                <w:sz w:val="24"/>
                <w:szCs w:val="24"/>
              </w:rPr>
              <w:t>Повторение лексико-грамматического материала за 6 класс.</w:t>
            </w:r>
          </w:p>
        </w:tc>
        <w:tc>
          <w:tcPr>
            <w:tcW w:w="1354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trHeight w:val="227"/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2</w:t>
            </w:r>
          </w:p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Входной контроль. Контрольная работа №1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Введение лексики по теме «Стили жизни».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trHeight w:val="509"/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Повторение грамматического материала: </w:t>
            </w:r>
            <w:r w:rsidRPr="008260CA">
              <w:rPr>
                <w:sz w:val="24"/>
                <w:szCs w:val="24"/>
                <w:lang w:val="en-US"/>
              </w:rPr>
              <w:t>Present</w:t>
            </w:r>
            <w:r w:rsidRPr="008260CA">
              <w:rPr>
                <w:sz w:val="24"/>
                <w:szCs w:val="24"/>
              </w:rPr>
              <w:t xml:space="preserve"> </w:t>
            </w:r>
            <w:r w:rsidRPr="008260CA">
              <w:rPr>
                <w:sz w:val="24"/>
                <w:szCs w:val="24"/>
                <w:lang w:val="en-US"/>
              </w:rPr>
              <w:t>Simple</w:t>
            </w:r>
            <w:r w:rsidRPr="008260CA">
              <w:rPr>
                <w:sz w:val="24"/>
                <w:szCs w:val="24"/>
              </w:rPr>
              <w:t xml:space="preserve"> </w:t>
            </w:r>
            <w:r w:rsidRPr="008260CA">
              <w:rPr>
                <w:sz w:val="24"/>
                <w:szCs w:val="24"/>
                <w:lang w:val="en-US"/>
              </w:rPr>
              <w:t>vs</w:t>
            </w:r>
            <w:r w:rsidRPr="008260CA">
              <w:rPr>
                <w:sz w:val="24"/>
                <w:szCs w:val="24"/>
              </w:rPr>
              <w:t xml:space="preserve">. </w:t>
            </w:r>
            <w:r w:rsidRPr="008260CA">
              <w:rPr>
                <w:sz w:val="24"/>
                <w:szCs w:val="24"/>
                <w:lang w:val="en-US"/>
              </w:rPr>
              <w:t>Present</w:t>
            </w:r>
            <w:r w:rsidRPr="008260CA">
              <w:rPr>
                <w:sz w:val="24"/>
                <w:szCs w:val="24"/>
              </w:rPr>
              <w:t xml:space="preserve"> </w:t>
            </w:r>
            <w:r w:rsidRPr="008260CA">
              <w:rPr>
                <w:sz w:val="24"/>
                <w:szCs w:val="24"/>
                <w:lang w:val="en-US"/>
              </w:rPr>
              <w:t>Continuous</w:t>
            </w:r>
            <w:r w:rsidRPr="008260C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Развитие умений ознакомительного и поискового чтения.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Модальный глагол </w:t>
            </w:r>
            <w:r w:rsidRPr="008260CA">
              <w:rPr>
                <w:sz w:val="24"/>
                <w:szCs w:val="24"/>
                <w:lang w:val="en-US"/>
              </w:rPr>
              <w:t>should</w:t>
            </w:r>
            <w:r w:rsidRPr="008260CA">
              <w:rPr>
                <w:sz w:val="24"/>
                <w:szCs w:val="24"/>
              </w:rPr>
              <w:t>/</w:t>
            </w:r>
            <w:proofErr w:type="spellStart"/>
            <w:r w:rsidRPr="008260CA">
              <w:rPr>
                <w:sz w:val="24"/>
                <w:szCs w:val="24"/>
                <w:lang w:val="en-US"/>
              </w:rPr>
              <w:t>shouldn</w:t>
            </w:r>
            <w:proofErr w:type="spellEnd"/>
            <w:r w:rsidRPr="008260CA">
              <w:rPr>
                <w:sz w:val="24"/>
                <w:szCs w:val="24"/>
              </w:rPr>
              <w:t>’</w:t>
            </w:r>
            <w:r w:rsidRPr="008260CA">
              <w:rPr>
                <w:sz w:val="24"/>
                <w:szCs w:val="24"/>
                <w:lang w:val="en-US"/>
              </w:rPr>
              <w:t>t</w:t>
            </w:r>
            <w:r w:rsidRPr="008260CA">
              <w:rPr>
                <w:sz w:val="24"/>
                <w:szCs w:val="24"/>
              </w:rPr>
              <w:t>. Обучение диалогической речи: просьба о совете/ совет.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Ознакомление с лексикой по теме «Досуг». Обучение монологической речи – любимое место в городе. 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Обучение поисковому чтению и монологической </w:t>
            </w:r>
            <w:proofErr w:type="gramStart"/>
            <w:r w:rsidRPr="008260CA">
              <w:rPr>
                <w:sz w:val="24"/>
                <w:szCs w:val="24"/>
              </w:rPr>
              <w:t>речи  Главные</w:t>
            </w:r>
            <w:proofErr w:type="gramEnd"/>
            <w:r w:rsidRPr="008260CA">
              <w:rPr>
                <w:sz w:val="24"/>
                <w:szCs w:val="24"/>
              </w:rPr>
              <w:t xml:space="preserve"> </w:t>
            </w:r>
            <w:proofErr w:type="spellStart"/>
            <w:r w:rsidRPr="008260CA">
              <w:rPr>
                <w:sz w:val="24"/>
                <w:szCs w:val="24"/>
              </w:rPr>
              <w:t>достопримечательнос</w:t>
            </w:r>
            <w:proofErr w:type="spellEnd"/>
            <w:r w:rsidRPr="008260CA">
              <w:rPr>
                <w:sz w:val="24"/>
                <w:szCs w:val="24"/>
              </w:rPr>
              <w:t xml:space="preserve"> - </w:t>
            </w:r>
            <w:proofErr w:type="spellStart"/>
            <w:r w:rsidRPr="008260CA">
              <w:rPr>
                <w:sz w:val="24"/>
                <w:szCs w:val="24"/>
              </w:rPr>
              <w:t>ти</w:t>
            </w:r>
            <w:proofErr w:type="spellEnd"/>
            <w:r w:rsidRPr="008260CA">
              <w:rPr>
                <w:sz w:val="24"/>
                <w:szCs w:val="24"/>
              </w:rPr>
              <w:t xml:space="preserve"> Британских островов.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Покупка билета в метро. Обучение диалогической речи в рамках изученного раздела речевого этикета.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Урок самоконтроля по модулю 1.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Контрольная работа №2 по теме «Стили жизни».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trHeight w:val="555"/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Модуль 2</w:t>
            </w:r>
          </w:p>
          <w:p w:rsidR="008260CA" w:rsidRPr="008260CA" w:rsidRDefault="008260CA" w:rsidP="008260CA">
            <w:pPr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«Книголюбы»</w:t>
            </w:r>
            <w:r>
              <w:rPr>
                <w:sz w:val="24"/>
                <w:szCs w:val="24"/>
              </w:rPr>
              <w:t xml:space="preserve"> </w:t>
            </w:r>
            <w:r w:rsidRPr="008260CA">
              <w:rPr>
                <w:bCs/>
                <w:sz w:val="24"/>
                <w:szCs w:val="24"/>
              </w:rPr>
              <w:t xml:space="preserve">Анализ контрольной работы. </w:t>
            </w:r>
            <w:r w:rsidRPr="008260CA">
              <w:rPr>
                <w:sz w:val="24"/>
                <w:szCs w:val="24"/>
              </w:rPr>
              <w:t>Повторение изученных и введение новых слов по теме.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 ознакомительному чтению и монологической речи.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Введение лексики по теме «Литература». Обучение чтению.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Развитие умений строить связное повествование о событиях в прошлом.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Читаем классику. Обучение чтению и диалогической речи.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Развитие умений поиско</w:t>
            </w:r>
            <w:r>
              <w:rPr>
                <w:sz w:val="24"/>
                <w:szCs w:val="24"/>
              </w:rPr>
              <w:t xml:space="preserve">вого и ознакомительного чтения; </w:t>
            </w:r>
            <w:r w:rsidRPr="008260CA">
              <w:rPr>
                <w:sz w:val="24"/>
                <w:szCs w:val="24"/>
              </w:rPr>
              <w:t>тематической лексики через контекст.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 чтению и говорению – рассказ о реальных событиях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trHeight w:val="274"/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pStyle w:val="af"/>
              <w:rPr>
                <w:iCs/>
              </w:rPr>
            </w:pPr>
            <w:r w:rsidRPr="008260CA">
              <w:t>Развитие умений монологической речи.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Развитие умений изучающего чтения.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Урок самоконтроля по модулю 2.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Контрольная работа № 3 по модулю.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Модуль3</w:t>
            </w:r>
            <w:r>
              <w:rPr>
                <w:bCs/>
                <w:sz w:val="24"/>
                <w:szCs w:val="24"/>
              </w:rPr>
              <w:t xml:space="preserve">                           </w:t>
            </w:r>
          </w:p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 xml:space="preserve"> «Внешность и характер».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260CA">
              <w:rPr>
                <w:bCs/>
                <w:sz w:val="24"/>
                <w:szCs w:val="24"/>
              </w:rPr>
              <w:t>Анализ контрольной работы.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260CA">
              <w:rPr>
                <w:bCs/>
                <w:sz w:val="24"/>
                <w:szCs w:val="24"/>
              </w:rPr>
              <w:t xml:space="preserve">Введение лексики по теме.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260CA">
              <w:rPr>
                <w:bCs/>
                <w:sz w:val="24"/>
                <w:szCs w:val="24"/>
              </w:rPr>
              <w:t>Обучение чтению.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 xml:space="preserve">Развитие  умений аудирования. 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trHeight w:val="591"/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Введение лексики по теме «Хобби», «Характер».  Обучение чтению – статья из молодежного журнала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trHeight w:val="557"/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Относительные местоимения и наречия. Обучение монологической речи и письму.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206ABC">
        <w:trPr>
          <w:trHeight w:val="551"/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Повторение и введение лексики по теме «Внешность». </w:t>
            </w:r>
          </w:p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Развитие умений диалогической речи (диалог – расспрос).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 грамматике: причастия настоящего и прошедшего времени; порядок имен прилагательных в функции определения.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Обучение чтению (текст о С. У. </w:t>
            </w:r>
            <w:proofErr w:type="spellStart"/>
            <w:r w:rsidRPr="008260CA">
              <w:rPr>
                <w:sz w:val="24"/>
                <w:szCs w:val="24"/>
              </w:rPr>
              <w:t>Хокинге</w:t>
            </w:r>
            <w:proofErr w:type="spellEnd"/>
            <w:r w:rsidRPr="008260CA">
              <w:rPr>
                <w:sz w:val="24"/>
                <w:szCs w:val="24"/>
              </w:rPr>
              <w:t>), письменной и монологической речи.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Стражи лондонского Тауэра.  Обучение чтению и </w:t>
            </w:r>
            <w:proofErr w:type="spellStart"/>
            <w:r w:rsidRPr="008260CA">
              <w:rPr>
                <w:sz w:val="24"/>
                <w:szCs w:val="24"/>
              </w:rPr>
              <w:t>аудированию</w:t>
            </w:r>
            <w:proofErr w:type="spellEnd"/>
            <w:r w:rsidRPr="008260CA">
              <w:rPr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 Развитие монологической речи – пересказ текста на основе прочитанного.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Урок самоконтроля по модулю 3.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Контрольная работа № 4 по теме «Внешность и характер»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Анализ контрольной работы.</w:t>
            </w:r>
          </w:p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 xml:space="preserve">Модуль 4 </w:t>
            </w:r>
            <w:r w:rsidRPr="008260CA">
              <w:rPr>
                <w:sz w:val="24"/>
                <w:szCs w:val="24"/>
              </w:rPr>
              <w:t>«Средства массовой информации»</w:t>
            </w:r>
            <w:r w:rsidRPr="008260C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 Развитие умений изучающего и ознакомительного чтения.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Повторение и введение новой лексики по теме. Практика в чтении текста и устной речи.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Обучение грамматике: </w:t>
            </w:r>
            <w:r w:rsidRPr="008260CA">
              <w:rPr>
                <w:sz w:val="24"/>
                <w:szCs w:val="24"/>
                <w:lang w:val="en-US"/>
              </w:rPr>
              <w:t>Past</w:t>
            </w:r>
            <w:r w:rsidRPr="008260CA">
              <w:rPr>
                <w:sz w:val="24"/>
                <w:szCs w:val="24"/>
              </w:rPr>
              <w:t xml:space="preserve"> </w:t>
            </w:r>
            <w:r w:rsidRPr="008260CA">
              <w:rPr>
                <w:sz w:val="24"/>
                <w:szCs w:val="24"/>
                <w:lang w:val="en-US"/>
              </w:rPr>
              <w:t>Continuous</w:t>
            </w:r>
            <w:r w:rsidRPr="008260CA">
              <w:rPr>
                <w:sz w:val="24"/>
                <w:szCs w:val="24"/>
              </w:rPr>
              <w:t>; говорению и письму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 чтению и говорению: диалог  - расспрос.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</w:t>
            </w:r>
            <w:r w:rsidRPr="008260CA">
              <w:rPr>
                <w:sz w:val="24"/>
                <w:szCs w:val="24"/>
                <w:lang w:val="en-US"/>
              </w:rPr>
              <w:t xml:space="preserve"> </w:t>
            </w:r>
            <w:r w:rsidRPr="008260CA">
              <w:rPr>
                <w:sz w:val="24"/>
                <w:szCs w:val="24"/>
              </w:rPr>
              <w:t>грамматике</w:t>
            </w:r>
            <w:r w:rsidRPr="008260CA">
              <w:rPr>
                <w:sz w:val="24"/>
                <w:szCs w:val="24"/>
                <w:lang w:val="en-US"/>
              </w:rPr>
              <w:t xml:space="preserve">: Past Simple vs. Past Continuous. </w:t>
            </w:r>
            <w:r w:rsidRPr="008260CA">
              <w:rPr>
                <w:sz w:val="24"/>
                <w:szCs w:val="24"/>
              </w:rPr>
              <w:t>Обучение устной речи.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Обучение чтению, говорению и </w:t>
            </w:r>
            <w:proofErr w:type="spellStart"/>
            <w:r w:rsidRPr="008260CA">
              <w:rPr>
                <w:sz w:val="24"/>
                <w:szCs w:val="24"/>
              </w:rPr>
              <w:t>аудированию</w:t>
            </w:r>
            <w:proofErr w:type="spellEnd"/>
            <w:r w:rsidRPr="008260CA">
              <w:rPr>
                <w:sz w:val="24"/>
                <w:szCs w:val="24"/>
              </w:rPr>
              <w:t>: новостная заметка об экологическом кружке.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Журналы для подростков в Великобритании. Обучение чтению, письму и говорению.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Выбор ТВ программы для совместного просмотра. Развитие умений обобщать и представлять результаты. 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Урок самоконтроля по модулю 4.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Контрольная работа №5 по теме «Средства массовой информации»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3C7F53">
        <w:trPr>
          <w:trHeight w:val="1124"/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3C7F53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Модуль 5</w:t>
            </w:r>
            <w:r w:rsidR="003C7F53">
              <w:rPr>
                <w:bCs/>
                <w:sz w:val="24"/>
                <w:szCs w:val="24"/>
              </w:rPr>
              <w:t xml:space="preserve">          </w:t>
            </w:r>
          </w:p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Анализ контрольной работы</w:t>
            </w:r>
            <w:r w:rsidR="003C7F53">
              <w:rPr>
                <w:bCs/>
                <w:sz w:val="24"/>
                <w:szCs w:val="24"/>
              </w:rPr>
              <w:t xml:space="preserve">. </w:t>
            </w:r>
            <w:r w:rsidRPr="008260CA">
              <w:rPr>
                <w:bCs/>
                <w:sz w:val="24"/>
                <w:szCs w:val="24"/>
              </w:rPr>
              <w:t>«Технологический процесс»</w:t>
            </w:r>
            <w:r w:rsidR="003C7F53">
              <w:rPr>
                <w:bCs/>
                <w:sz w:val="24"/>
                <w:szCs w:val="24"/>
              </w:rPr>
              <w:t xml:space="preserve">. </w:t>
            </w:r>
            <w:r w:rsidRPr="008260CA">
              <w:rPr>
                <w:bCs/>
                <w:sz w:val="24"/>
                <w:szCs w:val="24"/>
              </w:rPr>
              <w:t>Введение новой лексики. Развитие  умения поискового чтения и языковой догадки.</w:t>
            </w:r>
          </w:p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trHeight w:val="69"/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Обучение чтению и </w:t>
            </w:r>
            <w:proofErr w:type="spellStart"/>
            <w:r w:rsidRPr="008260CA">
              <w:rPr>
                <w:sz w:val="24"/>
                <w:szCs w:val="24"/>
              </w:rPr>
              <w:t>аудированию</w:t>
            </w:r>
            <w:proofErr w:type="spellEnd"/>
            <w:r w:rsidRPr="008260CA">
              <w:rPr>
                <w:sz w:val="24"/>
                <w:szCs w:val="24"/>
              </w:rPr>
              <w:t>: текст о студенческой радиостанции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  <w:lang w:val="en-US"/>
              </w:rPr>
            </w:pPr>
            <w:r w:rsidRPr="008260CA">
              <w:rPr>
                <w:sz w:val="24"/>
                <w:szCs w:val="24"/>
              </w:rPr>
              <w:t>Обучение чтению: тексты детей о будущем. Обучение</w:t>
            </w:r>
            <w:r w:rsidRPr="008260CA">
              <w:rPr>
                <w:sz w:val="24"/>
                <w:szCs w:val="24"/>
                <w:lang w:val="en-US"/>
              </w:rPr>
              <w:t xml:space="preserve"> </w:t>
            </w:r>
            <w:r w:rsidRPr="008260CA">
              <w:rPr>
                <w:sz w:val="24"/>
                <w:szCs w:val="24"/>
              </w:rPr>
              <w:t>грамматике</w:t>
            </w:r>
            <w:r w:rsidRPr="008260CA">
              <w:rPr>
                <w:sz w:val="24"/>
                <w:szCs w:val="24"/>
                <w:lang w:val="en-US"/>
              </w:rPr>
              <w:t>: Future Simple Tense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Развитие умений употребления структур </w:t>
            </w:r>
            <w:r w:rsidRPr="008260CA">
              <w:rPr>
                <w:sz w:val="24"/>
                <w:szCs w:val="24"/>
                <w:lang w:val="en-US"/>
              </w:rPr>
              <w:t>Future</w:t>
            </w:r>
            <w:r w:rsidRPr="008260CA">
              <w:rPr>
                <w:sz w:val="24"/>
                <w:szCs w:val="24"/>
              </w:rPr>
              <w:t xml:space="preserve"> </w:t>
            </w:r>
            <w:r w:rsidRPr="008260CA">
              <w:rPr>
                <w:sz w:val="24"/>
                <w:szCs w:val="24"/>
                <w:lang w:val="en-US"/>
              </w:rPr>
              <w:t>Simple</w:t>
            </w:r>
            <w:r w:rsidRPr="008260CA">
              <w:rPr>
                <w:sz w:val="24"/>
                <w:szCs w:val="24"/>
              </w:rPr>
              <w:t xml:space="preserve"> </w:t>
            </w:r>
            <w:r w:rsidRPr="008260CA">
              <w:rPr>
                <w:sz w:val="24"/>
                <w:szCs w:val="24"/>
                <w:lang w:val="en-US"/>
              </w:rPr>
              <w:t>Tense</w:t>
            </w:r>
            <w:r w:rsidRPr="008260CA">
              <w:rPr>
                <w:sz w:val="24"/>
                <w:szCs w:val="24"/>
              </w:rPr>
              <w:t>. Обучение устной и письменной речи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Повторение и введение новой лексики по теме «Электронные приборы». Обучение чтению.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Формы для выражения будущего времени. Придаточные условия 0 и 1 типа. Обучение говорению и </w:t>
            </w:r>
            <w:proofErr w:type="spellStart"/>
            <w:r w:rsidRPr="008260CA">
              <w:rPr>
                <w:sz w:val="24"/>
                <w:szCs w:val="24"/>
              </w:rPr>
              <w:t>аудированию</w:t>
            </w:r>
            <w:proofErr w:type="spellEnd"/>
            <w:r w:rsidRPr="008260CA">
              <w:rPr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 чтению и письму – статья о дистанционном обучении.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 чтению, говорению и письму – текст о высоких технологиях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Развитие умений поискового и изучающего чтения.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Урок самоконтроля и   рефлексии достижений учащихся по завершению работы над модулем.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Контрольная работа № 6 по теме «Технический прогресс».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Анализ контрольной работы.</w:t>
            </w:r>
          </w:p>
          <w:p w:rsidR="008260CA" w:rsidRPr="00AD0825" w:rsidRDefault="008260CA" w:rsidP="008260CA">
            <w:pPr>
              <w:rPr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Модул</w:t>
            </w:r>
            <w:r w:rsidR="00AD0825">
              <w:rPr>
                <w:bCs/>
                <w:sz w:val="24"/>
                <w:szCs w:val="24"/>
              </w:rPr>
              <w:t xml:space="preserve">ь 6 </w:t>
            </w:r>
            <w:r w:rsidRPr="008260CA">
              <w:rPr>
                <w:bCs/>
                <w:sz w:val="24"/>
                <w:szCs w:val="24"/>
              </w:rPr>
              <w:t xml:space="preserve"> «Развлечения» </w:t>
            </w:r>
            <w:r w:rsidRPr="008260CA">
              <w:rPr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Развитие умений чтения и устной речи.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AD0825">
        <w:trPr>
          <w:trHeight w:val="589"/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8260CA" w:rsidRPr="00AD0825" w:rsidRDefault="008260CA" w:rsidP="00AD0825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Обучение грамматике: </w:t>
            </w:r>
            <w:r w:rsidRPr="008260CA">
              <w:rPr>
                <w:sz w:val="24"/>
                <w:szCs w:val="24"/>
                <w:lang w:val="en-US"/>
              </w:rPr>
              <w:t>Present</w:t>
            </w:r>
            <w:r w:rsidRPr="008260CA">
              <w:rPr>
                <w:sz w:val="24"/>
                <w:szCs w:val="24"/>
              </w:rPr>
              <w:t xml:space="preserve"> </w:t>
            </w:r>
            <w:proofErr w:type="gramStart"/>
            <w:r w:rsidRPr="008260CA">
              <w:rPr>
                <w:sz w:val="24"/>
                <w:szCs w:val="24"/>
                <w:lang w:val="en-US"/>
              </w:rPr>
              <w:t>Perfect</w:t>
            </w:r>
            <w:r w:rsidRPr="008260CA">
              <w:rPr>
                <w:sz w:val="24"/>
                <w:szCs w:val="24"/>
              </w:rPr>
              <w:t xml:space="preserve"> .</w:t>
            </w:r>
            <w:proofErr w:type="gramEnd"/>
            <w:r w:rsidRPr="008260CA">
              <w:rPr>
                <w:sz w:val="24"/>
                <w:szCs w:val="24"/>
              </w:rPr>
              <w:t xml:space="preserve"> Обучение говорению и письму.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8260CA" w:rsidRPr="00AD0825" w:rsidRDefault="008260CA" w:rsidP="00AD0825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Введение лексики по теме «Занятия в лагере», обучение чтению и диалогической речи.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Обучение грамматике: наречия времени </w:t>
            </w:r>
            <w:r w:rsidRPr="008260CA">
              <w:rPr>
                <w:sz w:val="24"/>
                <w:szCs w:val="24"/>
                <w:lang w:val="en-US"/>
              </w:rPr>
              <w:t>Present</w:t>
            </w:r>
            <w:r w:rsidRPr="008260CA">
              <w:rPr>
                <w:sz w:val="24"/>
                <w:szCs w:val="24"/>
              </w:rPr>
              <w:t xml:space="preserve"> </w:t>
            </w:r>
            <w:r w:rsidRPr="008260CA">
              <w:rPr>
                <w:sz w:val="24"/>
                <w:szCs w:val="24"/>
                <w:lang w:val="en-US"/>
              </w:rPr>
              <w:t>Perfect</w:t>
            </w:r>
            <w:r w:rsidRPr="008260CA">
              <w:rPr>
                <w:sz w:val="24"/>
                <w:szCs w:val="24"/>
              </w:rPr>
              <w:t xml:space="preserve">. Обучение говорению, </w:t>
            </w:r>
            <w:proofErr w:type="spellStart"/>
            <w:r w:rsidRPr="008260CA">
              <w:rPr>
                <w:sz w:val="24"/>
                <w:szCs w:val="24"/>
              </w:rPr>
              <w:t>аудированию</w:t>
            </w:r>
            <w:proofErr w:type="spellEnd"/>
            <w:r w:rsidRPr="008260CA">
              <w:rPr>
                <w:sz w:val="24"/>
                <w:szCs w:val="24"/>
              </w:rPr>
              <w:t xml:space="preserve"> и письму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Развитие умений продуктивного письма.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Словообразование:</w:t>
            </w:r>
            <w:r w:rsidR="00AD0825">
              <w:rPr>
                <w:sz w:val="24"/>
                <w:szCs w:val="24"/>
              </w:rPr>
              <w:t xml:space="preserve"> </w:t>
            </w:r>
            <w:r w:rsidRPr="008260CA">
              <w:rPr>
                <w:sz w:val="24"/>
                <w:szCs w:val="24"/>
              </w:rPr>
              <w:t>прилагательные с</w:t>
            </w:r>
            <w:r w:rsidR="00AD0825">
              <w:rPr>
                <w:sz w:val="24"/>
                <w:szCs w:val="24"/>
              </w:rPr>
              <w:t xml:space="preserve"> </w:t>
            </w:r>
            <w:r w:rsidRPr="008260CA">
              <w:rPr>
                <w:sz w:val="24"/>
                <w:szCs w:val="24"/>
              </w:rPr>
              <w:t>отрицательным</w:t>
            </w:r>
          </w:p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значением. Обучение чтению и диалогической речи: парки развлечений.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6</w:t>
            </w:r>
            <w:r w:rsidR="00AD082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Бронирование места в летнем лагере. Обучение диалогической речи.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Урок самоконтроля и   рефлексии достижений учащихся по завершению работы над модулем.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Контрольная работа по м</w:t>
            </w:r>
            <w:r w:rsidR="00AD0825">
              <w:rPr>
                <w:sz w:val="24"/>
                <w:szCs w:val="24"/>
              </w:rPr>
              <w:t xml:space="preserve">одулю 7 </w:t>
            </w:r>
            <w:r w:rsidRPr="008260CA">
              <w:rPr>
                <w:sz w:val="24"/>
                <w:szCs w:val="24"/>
              </w:rPr>
              <w:t>«Развлечения».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Анализ контрольной работы.</w:t>
            </w:r>
          </w:p>
          <w:p w:rsidR="008260CA" w:rsidRPr="00AD0825" w:rsidRDefault="008260CA" w:rsidP="008260CA">
            <w:pPr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Мод</w:t>
            </w:r>
            <w:r w:rsidR="00AD0825">
              <w:rPr>
                <w:sz w:val="24"/>
                <w:szCs w:val="24"/>
              </w:rPr>
              <w:t>уль 7</w:t>
            </w:r>
            <w:r w:rsidRPr="008260CA">
              <w:rPr>
                <w:sz w:val="24"/>
                <w:szCs w:val="24"/>
              </w:rPr>
              <w:t xml:space="preserve"> « Известные люди»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:rsidR="008260CA" w:rsidRPr="008260CA" w:rsidRDefault="00AD0825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Введение лексики по теме. Обучение чтению и </w:t>
            </w:r>
            <w:proofErr w:type="spellStart"/>
            <w:r w:rsidRPr="008260CA">
              <w:rPr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Степени сравнения прилагательных и наречий. Обучение диалогической и письменной речи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Введение лексики по теме «Жанры кино». Обучение чтению и говорению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</w:t>
            </w:r>
            <w:r w:rsidRPr="008260CA">
              <w:rPr>
                <w:sz w:val="24"/>
                <w:szCs w:val="24"/>
                <w:lang w:val="en-US"/>
              </w:rPr>
              <w:t xml:space="preserve"> </w:t>
            </w:r>
            <w:r w:rsidRPr="008260CA">
              <w:rPr>
                <w:sz w:val="24"/>
                <w:szCs w:val="24"/>
              </w:rPr>
              <w:t>грамматике</w:t>
            </w:r>
            <w:r w:rsidRPr="008260CA">
              <w:rPr>
                <w:sz w:val="24"/>
                <w:szCs w:val="24"/>
                <w:lang w:val="en-US"/>
              </w:rPr>
              <w:t xml:space="preserve">: Present Perfect vs. Past Simple. </w:t>
            </w:r>
            <w:r w:rsidRPr="008260CA">
              <w:rPr>
                <w:sz w:val="24"/>
                <w:szCs w:val="24"/>
              </w:rPr>
              <w:t>Обучение письму.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7371" w:type="dxa"/>
          </w:tcPr>
          <w:p w:rsidR="008260CA" w:rsidRPr="00AD0825" w:rsidRDefault="008260CA" w:rsidP="00AD0825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Введение новой лексике по теме «Музыка». Обучение чтению и письменной речи.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AD0825">
        <w:trPr>
          <w:trHeight w:val="591"/>
          <w:jc w:val="center"/>
        </w:trPr>
        <w:tc>
          <w:tcPr>
            <w:tcW w:w="788" w:type="dxa"/>
          </w:tcPr>
          <w:p w:rsidR="008260CA" w:rsidRPr="008260CA" w:rsidRDefault="00AD0825" w:rsidP="009430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Национальный вид спорта в Англии. Обучение чтению, говорению и письму.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 диалогической речи по теме «Приобретение билетов в кино».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Музыка кино. </w:t>
            </w:r>
          </w:p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Развитие умений монологической речи.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Развитие умений поискового и изучающего чтения.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Урок самоконтроля и   рефлексии достижений учащихся по завершению работы над модулем.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Контрольная работа №8 по теме «Известные люди театра, кино, спорта»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tabs>
                <w:tab w:val="left" w:pos="1029"/>
              </w:tabs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Анализ контрольной работы.</w:t>
            </w:r>
          </w:p>
          <w:p w:rsidR="008260CA" w:rsidRPr="008260CA" w:rsidRDefault="008260CA" w:rsidP="008260CA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Модуль 8</w:t>
            </w:r>
          </w:p>
          <w:p w:rsidR="008260CA" w:rsidRPr="00AD0825" w:rsidRDefault="008260CA" w:rsidP="00AD0825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Введение лексики по теме «Экология». Обучение чтению и </w:t>
            </w:r>
            <w:r w:rsidRPr="008260CA">
              <w:rPr>
                <w:sz w:val="24"/>
                <w:szCs w:val="24"/>
              </w:rPr>
              <w:lastRenderedPageBreak/>
              <w:t>говорению.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lastRenderedPageBreak/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7371" w:type="dxa"/>
          </w:tcPr>
          <w:p w:rsidR="008260CA" w:rsidRPr="00AD0825" w:rsidRDefault="008260CA" w:rsidP="00AD0825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</w:t>
            </w:r>
            <w:r w:rsidRPr="008260CA">
              <w:rPr>
                <w:sz w:val="24"/>
                <w:szCs w:val="24"/>
                <w:lang w:val="en-US"/>
              </w:rPr>
              <w:t xml:space="preserve"> </w:t>
            </w:r>
            <w:r w:rsidRPr="008260CA">
              <w:rPr>
                <w:sz w:val="24"/>
                <w:szCs w:val="24"/>
              </w:rPr>
              <w:t>грамматике</w:t>
            </w:r>
            <w:r w:rsidRPr="008260CA">
              <w:rPr>
                <w:sz w:val="24"/>
                <w:szCs w:val="24"/>
                <w:lang w:val="en-US"/>
              </w:rPr>
              <w:t xml:space="preserve">: Present Perfect Continuous. </w:t>
            </w:r>
            <w:r w:rsidRPr="008260CA">
              <w:rPr>
                <w:sz w:val="24"/>
                <w:szCs w:val="24"/>
              </w:rPr>
              <w:t xml:space="preserve">Обучение </w:t>
            </w:r>
            <w:proofErr w:type="spellStart"/>
            <w:r w:rsidRPr="008260CA">
              <w:rPr>
                <w:sz w:val="24"/>
                <w:szCs w:val="24"/>
              </w:rPr>
              <w:t>аудированию</w:t>
            </w:r>
            <w:proofErr w:type="spellEnd"/>
            <w:r w:rsidRPr="008260CA">
              <w:rPr>
                <w:sz w:val="24"/>
                <w:szCs w:val="24"/>
              </w:rPr>
              <w:t xml:space="preserve"> и письму.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Повторение и введение новой лексики по теме «Экология». Обучение чтению – диалог о работе в экологическом клубе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7371" w:type="dxa"/>
          </w:tcPr>
          <w:p w:rsidR="008260CA" w:rsidRPr="00AD0825" w:rsidRDefault="008260CA" w:rsidP="00AD0825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 грамматике: разделительный вопрос, способы выражения долженствования.</w:t>
            </w:r>
            <w:r w:rsidR="00AD0825">
              <w:rPr>
                <w:sz w:val="24"/>
                <w:szCs w:val="24"/>
              </w:rPr>
              <w:t xml:space="preserve"> </w:t>
            </w:r>
            <w:r w:rsidRPr="008260CA">
              <w:rPr>
                <w:sz w:val="24"/>
                <w:szCs w:val="24"/>
              </w:rPr>
              <w:t>Обучение диалогической речи и письму.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Развитие умений изучающего чтения.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Мир природы в Шотландии. </w:t>
            </w:r>
          </w:p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 Развитие умений монологической речи и продуктивного письма.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 диалогической речи «Денежные пожертвования».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Урок самоконтроля по модулю 8.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Контрольная работа №9 по теме «Проблемы экологии»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Анализ контрольной работы № 9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 чтению, письму и говорению: текст о пищевой цепи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 грамматике: выражение значения количества. Обучение диалогической речи и письму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trHeight w:val="416"/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Введение лексики по теме «Покупки, магазины». Обучение чтению, </w:t>
            </w:r>
            <w:proofErr w:type="spellStart"/>
            <w:r w:rsidRPr="008260CA">
              <w:rPr>
                <w:sz w:val="24"/>
                <w:szCs w:val="24"/>
              </w:rPr>
              <w:t>аудированию</w:t>
            </w:r>
            <w:proofErr w:type="spellEnd"/>
            <w:r w:rsidRPr="008260CA">
              <w:rPr>
                <w:sz w:val="24"/>
                <w:szCs w:val="24"/>
              </w:rPr>
              <w:t xml:space="preserve"> и говорению.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 xml:space="preserve">Грамматическое время </w:t>
            </w:r>
            <w:proofErr w:type="spellStart"/>
            <w:r w:rsidRPr="008260CA">
              <w:rPr>
                <w:sz w:val="24"/>
                <w:szCs w:val="24"/>
              </w:rPr>
              <w:t>Present</w:t>
            </w:r>
            <w:proofErr w:type="spellEnd"/>
          </w:p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  <w:lang w:val="en-US"/>
              </w:rPr>
              <w:t>Perfect</w:t>
            </w:r>
            <w:r w:rsidRPr="008260CA">
              <w:rPr>
                <w:sz w:val="24"/>
                <w:szCs w:val="24"/>
              </w:rPr>
              <w:t xml:space="preserve"> </w:t>
            </w:r>
            <w:r w:rsidRPr="008260CA">
              <w:rPr>
                <w:sz w:val="24"/>
                <w:szCs w:val="24"/>
                <w:lang w:val="en-US"/>
              </w:rPr>
              <w:t>Continuous</w:t>
            </w:r>
            <w:r w:rsidRPr="008260CA">
              <w:rPr>
                <w:sz w:val="24"/>
                <w:szCs w:val="24"/>
              </w:rPr>
              <w:t xml:space="preserve"> в сравнении с </w:t>
            </w:r>
            <w:r w:rsidRPr="008260CA">
              <w:rPr>
                <w:sz w:val="24"/>
                <w:szCs w:val="24"/>
                <w:lang w:val="en-US"/>
              </w:rPr>
              <w:t>Present</w:t>
            </w:r>
            <w:r w:rsidRPr="008260CA">
              <w:rPr>
                <w:sz w:val="24"/>
                <w:szCs w:val="24"/>
              </w:rPr>
              <w:t xml:space="preserve"> </w:t>
            </w:r>
            <w:r w:rsidRPr="008260CA">
              <w:rPr>
                <w:sz w:val="24"/>
                <w:szCs w:val="24"/>
                <w:lang w:val="en-US"/>
              </w:rPr>
              <w:t>Perfect</w:t>
            </w:r>
            <w:r w:rsidR="00AD0825">
              <w:rPr>
                <w:sz w:val="24"/>
                <w:szCs w:val="24"/>
              </w:rPr>
              <w:t xml:space="preserve">. Обучение </w:t>
            </w:r>
            <w:proofErr w:type="spellStart"/>
            <w:r w:rsidRPr="008260CA">
              <w:rPr>
                <w:sz w:val="24"/>
                <w:szCs w:val="24"/>
              </w:rPr>
              <w:t>аудированию</w:t>
            </w:r>
            <w:proofErr w:type="spellEnd"/>
            <w:r w:rsidRPr="008260CA">
              <w:rPr>
                <w:sz w:val="24"/>
                <w:szCs w:val="24"/>
              </w:rPr>
              <w:t xml:space="preserve"> и диалогической речи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Введение лексики по теме «Материалы и формы». Обучение чтению, диалогической и письменной речи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Идиомы и поговорки о еде. Обучение чтению, говорению и письму.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 диалогической речи «Выражение благодарности и восхищения»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Урок самоконтроля по модулю 9.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7371" w:type="dxa"/>
          </w:tcPr>
          <w:p w:rsidR="008260CA" w:rsidRPr="008260CA" w:rsidRDefault="006310B3" w:rsidP="008260CA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Годовая </w:t>
            </w:r>
            <w:r w:rsidRPr="006310B3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7371" w:type="dxa"/>
          </w:tcPr>
          <w:p w:rsidR="008260CA" w:rsidRPr="008260CA" w:rsidRDefault="006310B3" w:rsidP="008260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годовой контрольной работы. Развитие навыков чтения. 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Введение лексики по теме «Стресс».  Обучение чтению и говорению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Введение лексики по теме «Несчастный случай». Обучение чтению.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Возвратные местоимения. Обучение диалогической и письменной речи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7371" w:type="dxa"/>
          </w:tcPr>
          <w:p w:rsidR="008260CA" w:rsidRPr="008260CA" w:rsidRDefault="008260CA" w:rsidP="008260CA">
            <w:pPr>
              <w:rPr>
                <w:bCs/>
                <w:sz w:val="24"/>
                <w:szCs w:val="24"/>
              </w:rPr>
            </w:pPr>
            <w:r w:rsidRPr="008260CA">
              <w:rPr>
                <w:sz w:val="24"/>
                <w:szCs w:val="24"/>
              </w:rPr>
              <w:t>Обучение чтению (письмо-совет по вопросам здоровья), говорению и письму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  <w:tr w:rsidR="008260CA" w:rsidRPr="008260CA" w:rsidTr="008260CA">
        <w:trPr>
          <w:jc w:val="center"/>
        </w:trPr>
        <w:tc>
          <w:tcPr>
            <w:tcW w:w="788" w:type="dxa"/>
          </w:tcPr>
          <w:p w:rsidR="008260CA" w:rsidRPr="008260CA" w:rsidRDefault="008260CA" w:rsidP="009430B1">
            <w:pPr>
              <w:jc w:val="center"/>
              <w:rPr>
                <w:bCs/>
                <w:sz w:val="24"/>
                <w:szCs w:val="24"/>
              </w:rPr>
            </w:pPr>
            <w:r w:rsidRPr="008260CA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7371" w:type="dxa"/>
          </w:tcPr>
          <w:p w:rsidR="008260CA" w:rsidRPr="008260CA" w:rsidRDefault="006310B3" w:rsidP="008260CA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6310B3">
              <w:rPr>
                <w:sz w:val="24"/>
                <w:szCs w:val="24"/>
              </w:rPr>
              <w:t>Обучение чтению, диалогической и письменной речи</w:t>
            </w:r>
          </w:p>
        </w:tc>
        <w:tc>
          <w:tcPr>
            <w:tcW w:w="1354" w:type="dxa"/>
          </w:tcPr>
          <w:p w:rsidR="008260CA" w:rsidRPr="008260CA" w:rsidRDefault="008260CA" w:rsidP="008260CA">
            <w:pPr>
              <w:jc w:val="center"/>
            </w:pPr>
            <w:r w:rsidRPr="008260CA">
              <w:rPr>
                <w:bCs/>
                <w:sz w:val="24"/>
                <w:szCs w:val="24"/>
              </w:rPr>
              <w:t>1</w:t>
            </w:r>
          </w:p>
        </w:tc>
      </w:tr>
    </w:tbl>
    <w:p w:rsidR="008260CA" w:rsidRDefault="00AD0825" w:rsidP="0082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25" w:rsidRDefault="00AD0825" w:rsidP="00AD0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825" w:rsidRDefault="00AD0825" w:rsidP="00AD08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</w:t>
      </w:r>
    </w:p>
    <w:tbl>
      <w:tblPr>
        <w:tblStyle w:val="a3"/>
        <w:tblW w:w="9643" w:type="dxa"/>
        <w:tblInd w:w="-179" w:type="dxa"/>
        <w:tblLayout w:type="fixed"/>
        <w:tblLook w:val="04A0" w:firstRow="1" w:lastRow="0" w:firstColumn="1" w:lastColumn="0" w:noHBand="0" w:noVBand="1"/>
      </w:tblPr>
      <w:tblGrid>
        <w:gridCol w:w="996"/>
        <w:gridCol w:w="7371"/>
        <w:gridCol w:w="1276"/>
      </w:tblGrid>
      <w:tr w:rsidR="00AD0825" w:rsidRPr="00AD0825" w:rsidTr="00AD0825">
        <w:trPr>
          <w:trHeight w:val="390"/>
        </w:trPr>
        <w:tc>
          <w:tcPr>
            <w:tcW w:w="996" w:type="dxa"/>
            <w:vMerge w:val="restart"/>
          </w:tcPr>
          <w:p w:rsidR="00AD0825" w:rsidRPr="00AD0825" w:rsidRDefault="00AD0825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AD0825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7371" w:type="dxa"/>
            <w:vMerge w:val="restart"/>
          </w:tcPr>
          <w:p w:rsidR="00AD0825" w:rsidRPr="003208CE" w:rsidRDefault="00206ABC" w:rsidP="00206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3208CE">
              <w:rPr>
                <w:sz w:val="24"/>
                <w:szCs w:val="24"/>
              </w:rPr>
              <w:t xml:space="preserve"> уч</w:t>
            </w:r>
            <w:r>
              <w:rPr>
                <w:sz w:val="24"/>
                <w:szCs w:val="24"/>
              </w:rPr>
              <w:t xml:space="preserve">ебного материала </w:t>
            </w:r>
          </w:p>
        </w:tc>
        <w:tc>
          <w:tcPr>
            <w:tcW w:w="1276" w:type="dxa"/>
            <w:vMerge w:val="restart"/>
          </w:tcPr>
          <w:p w:rsidR="00AD0825" w:rsidRPr="00206ABC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AD0825" w:rsidRPr="00AD0825" w:rsidTr="00206ABC">
        <w:trPr>
          <w:trHeight w:val="276"/>
        </w:trPr>
        <w:tc>
          <w:tcPr>
            <w:tcW w:w="996" w:type="dxa"/>
            <w:vMerge/>
          </w:tcPr>
          <w:p w:rsidR="00AD0825" w:rsidRPr="00AD0825" w:rsidRDefault="00AD0825" w:rsidP="00AD08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Merge/>
          </w:tcPr>
          <w:p w:rsidR="00AD0825" w:rsidRPr="00AD0825" w:rsidRDefault="00AD0825" w:rsidP="00206A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AD0825" w:rsidRPr="00AD0825" w:rsidRDefault="00AD0825" w:rsidP="00AD082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D0825" w:rsidRPr="00AD0825" w:rsidTr="00AD0825">
        <w:tc>
          <w:tcPr>
            <w:tcW w:w="996" w:type="dxa"/>
          </w:tcPr>
          <w:p w:rsidR="00AD0825" w:rsidRPr="00AD0825" w:rsidRDefault="00AD0825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AD082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71" w:type="dxa"/>
          </w:tcPr>
          <w:p w:rsidR="00AD0825" w:rsidRPr="00AD0825" w:rsidRDefault="00AD0825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Модуль 1«Общение».</w:t>
            </w:r>
          </w:p>
          <w:p w:rsidR="00AD0825" w:rsidRPr="00AD0825" w:rsidRDefault="00AD0825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Вводный урок. Знакомство с учебником.  Развитие умений поискового и изучающего чтения.</w:t>
            </w:r>
          </w:p>
        </w:tc>
        <w:tc>
          <w:tcPr>
            <w:tcW w:w="1276" w:type="dxa"/>
          </w:tcPr>
          <w:p w:rsidR="00AD0825" w:rsidRPr="00AD0825" w:rsidRDefault="00206ABC" w:rsidP="00AD082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206ABC">
        <w:trPr>
          <w:trHeight w:val="641"/>
        </w:trPr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AD082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Развитие умений аудирования и диалогической речи (обмен репликами в диалогах этикетного характера.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rPr>
          <w:trHeight w:val="618"/>
        </w:trPr>
        <w:tc>
          <w:tcPr>
            <w:tcW w:w="996" w:type="dxa"/>
            <w:tcBorders>
              <w:bottom w:val="single" w:sz="4" w:space="0" w:color="auto"/>
            </w:tcBorders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AD0825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Развитие навыков распознания грамматических времен и их значений, развитие умений ознакомительного чтения.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AD0825">
              <w:rPr>
                <w:sz w:val="24"/>
                <w:szCs w:val="24"/>
              </w:rPr>
              <w:t xml:space="preserve">                             </w:t>
            </w:r>
            <w:r w:rsidRPr="00AD082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Развитие умений  монологической речи (сообщение), навыков употребления форм степеней прилагательных и наречий.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AD082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Развитие умений продуктивного письма, изучающего чтения.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AD082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Словообразование с помощью суффиксов.  Видовременные формы глагола.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AD082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Развитие умений монологической речи (сообщение по вопросам на основе текста).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AD082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Актуализация </w:t>
            </w:r>
            <w:proofErr w:type="spellStart"/>
            <w:r w:rsidRPr="00AD0825">
              <w:rPr>
                <w:sz w:val="24"/>
                <w:szCs w:val="24"/>
              </w:rPr>
              <w:t>лексико</w:t>
            </w:r>
            <w:proofErr w:type="spellEnd"/>
            <w:r w:rsidRPr="00AD0825">
              <w:rPr>
                <w:sz w:val="24"/>
                <w:szCs w:val="24"/>
              </w:rPr>
              <w:t xml:space="preserve"> – грамматического материала. Развитие умений  поискового чтения.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Россия в фокусе. Правила этикета в России. Обучение изучающему чтению.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206ABC">
        <w:trPr>
          <w:trHeight w:val="236"/>
        </w:trPr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10</w:t>
            </w:r>
          </w:p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Практика в чтении текста и устной речи.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Развитие умений монологической речи (выражение аргументированного отношения к прочитанному).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Подготовка к тесту.</w:t>
            </w:r>
            <w:r>
              <w:rPr>
                <w:sz w:val="24"/>
                <w:szCs w:val="24"/>
              </w:rPr>
              <w:t xml:space="preserve"> </w:t>
            </w:r>
            <w:r w:rsidRPr="00AD0825">
              <w:rPr>
                <w:sz w:val="24"/>
                <w:szCs w:val="24"/>
              </w:rPr>
              <w:t xml:space="preserve">Самоконтроль, </w:t>
            </w:r>
            <w:proofErr w:type="spellStart"/>
            <w:r w:rsidRPr="00AD0825">
              <w:rPr>
                <w:sz w:val="24"/>
                <w:szCs w:val="24"/>
              </w:rPr>
              <w:t>самокоррекция</w:t>
            </w:r>
            <w:proofErr w:type="spellEnd"/>
            <w:r w:rsidRPr="00AD0825">
              <w:rPr>
                <w:sz w:val="24"/>
                <w:szCs w:val="24"/>
              </w:rPr>
              <w:t xml:space="preserve">, рефлексия по материалу и освоению  речевых умений. 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Контрольная работа по модулю 1.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Модуль 2 « Покупки»</w:t>
            </w:r>
          </w:p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Анализ ошибок допущенных в контрольной работе.</w:t>
            </w:r>
            <w:r>
              <w:rPr>
                <w:sz w:val="24"/>
                <w:szCs w:val="24"/>
              </w:rPr>
              <w:t xml:space="preserve"> </w:t>
            </w:r>
            <w:r w:rsidRPr="00AD0825">
              <w:rPr>
                <w:sz w:val="24"/>
                <w:szCs w:val="24"/>
              </w:rPr>
              <w:t>Повторение изученных и введение новых слов.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Развитие умений  поискового и изучающего чтения, языковой догадки.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Развитие умений монологической речи (сообщение на основе прочитанного, оценочное высказывание).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proofErr w:type="spellStart"/>
            <w:r w:rsidRPr="00AD0825">
              <w:rPr>
                <w:sz w:val="24"/>
                <w:szCs w:val="24"/>
              </w:rPr>
              <w:t>Аудирование</w:t>
            </w:r>
            <w:proofErr w:type="spellEnd"/>
            <w:r w:rsidRPr="00AD0825">
              <w:rPr>
                <w:sz w:val="24"/>
                <w:szCs w:val="24"/>
              </w:rPr>
              <w:t xml:space="preserve"> с выборочным извлечением заданной информации.</w:t>
            </w:r>
          </w:p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Способы выражения количества. Видовременные формы глагола.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Развитие умений диалогической речи (диалог – расспрос этикетного характера).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206ABC">
        <w:trPr>
          <w:trHeight w:val="563"/>
        </w:trPr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Личное письмо. Обучение письму и чтению. Порядок описательных прилагательных.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Английский в употреблении. Фразовый глагол «</w:t>
            </w:r>
            <w:proofErr w:type="spellStart"/>
            <w:r w:rsidRPr="00AD0825">
              <w:rPr>
                <w:sz w:val="24"/>
                <w:szCs w:val="24"/>
              </w:rPr>
              <w:t>go</w:t>
            </w:r>
            <w:proofErr w:type="spellEnd"/>
            <w:r w:rsidRPr="00AD0825">
              <w:rPr>
                <w:sz w:val="24"/>
                <w:szCs w:val="24"/>
              </w:rPr>
              <w:t xml:space="preserve">», предлоги, времена глаголов. 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Культурный уголок. Благотворительность и благотворительные организации в России. Обучение чтению, монологической речи и письму: статья о благотворительных организациях в России.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Россия в фокусе. Особенности русской национальной кухни. Рецепт любимого блюда. Обучение говорению.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Интегрированный урок: экология - </w:t>
            </w:r>
            <w:proofErr w:type="spellStart"/>
            <w:r w:rsidRPr="00AD0825">
              <w:rPr>
                <w:sz w:val="24"/>
                <w:szCs w:val="24"/>
              </w:rPr>
              <w:t>GoingGreen</w:t>
            </w:r>
            <w:proofErr w:type="spellEnd"/>
            <w:r w:rsidRPr="00AD0825">
              <w:rPr>
                <w:sz w:val="24"/>
                <w:szCs w:val="24"/>
              </w:rPr>
              <w:t>. Пластиковый или бумажный пакет. Обучение чтению и диалогической речи.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Развитие умений монологической речи (выражение аргументированного отношения к прочитанному).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AD0825">
              <w:rPr>
                <w:sz w:val="24"/>
                <w:szCs w:val="24"/>
              </w:rPr>
              <w:t>тесту.Самоконтроль</w:t>
            </w:r>
            <w:proofErr w:type="spellEnd"/>
            <w:r w:rsidRPr="00AD0825">
              <w:rPr>
                <w:sz w:val="24"/>
                <w:szCs w:val="24"/>
              </w:rPr>
              <w:t xml:space="preserve">, </w:t>
            </w:r>
            <w:proofErr w:type="spellStart"/>
            <w:r w:rsidRPr="00AD0825">
              <w:rPr>
                <w:sz w:val="24"/>
                <w:szCs w:val="24"/>
              </w:rPr>
              <w:t>самокоррекция</w:t>
            </w:r>
            <w:proofErr w:type="spellEnd"/>
            <w:r w:rsidRPr="00AD0825">
              <w:rPr>
                <w:sz w:val="24"/>
                <w:szCs w:val="24"/>
              </w:rPr>
              <w:t xml:space="preserve">, рефлексия по материалу и </w:t>
            </w:r>
            <w:proofErr w:type="gramStart"/>
            <w:r w:rsidRPr="00AD0825">
              <w:rPr>
                <w:sz w:val="24"/>
                <w:szCs w:val="24"/>
              </w:rPr>
              <w:t>освоению  речевых</w:t>
            </w:r>
            <w:proofErr w:type="gramEnd"/>
            <w:r w:rsidRPr="00AD0825">
              <w:rPr>
                <w:sz w:val="24"/>
                <w:szCs w:val="24"/>
              </w:rPr>
              <w:t xml:space="preserve"> умений.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Контрольная работа №2.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Модуль 3. Великие люди.</w:t>
            </w:r>
            <w:r>
              <w:rPr>
                <w:sz w:val="24"/>
                <w:szCs w:val="24"/>
              </w:rPr>
              <w:t xml:space="preserve"> </w:t>
            </w:r>
            <w:r w:rsidRPr="00AD0825">
              <w:rPr>
                <w:sz w:val="24"/>
                <w:szCs w:val="24"/>
              </w:rPr>
              <w:t xml:space="preserve">Анализ ошибок допущенных в контрольной работе. </w:t>
            </w:r>
            <w:r>
              <w:rPr>
                <w:sz w:val="24"/>
                <w:szCs w:val="24"/>
              </w:rPr>
              <w:t xml:space="preserve"> </w:t>
            </w:r>
            <w:r w:rsidRPr="00AD0825">
              <w:rPr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Животные в воздухе. Отрасли науки. Обучение чтению, монологической и письменной речи: письмо-приглашение личного </w:t>
            </w:r>
            <w:r w:rsidRPr="00AD0825">
              <w:rPr>
                <w:sz w:val="24"/>
                <w:szCs w:val="24"/>
              </w:rPr>
              <w:lastRenderedPageBreak/>
              <w:t>характера.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lastRenderedPageBreak/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Профессии. Работа. Обучение речевым видам деятельности (</w:t>
            </w:r>
            <w:proofErr w:type="spellStart"/>
            <w:r w:rsidRPr="00AD0825">
              <w:rPr>
                <w:sz w:val="24"/>
                <w:szCs w:val="24"/>
              </w:rPr>
              <w:t>аудирование</w:t>
            </w:r>
            <w:proofErr w:type="spellEnd"/>
            <w:r w:rsidRPr="00AD0825">
              <w:rPr>
                <w:sz w:val="24"/>
                <w:szCs w:val="24"/>
              </w:rPr>
              <w:t xml:space="preserve"> и говорение). Вопросы – эхо.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Грамматика в употреблении: Прошедшее совершенное, простое и продолженное времена. Изобретения и научные открытия.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События в жизни. Идиомы по теме «Биография». Обучение чтению, говорению и письму: монологическое высказывание (биография знаменитого соотечественника).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Рассказы. Прилагательные и наречия в описаниях. Выражение последовательности событий в сложноподчиненных предложениях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Английский в употреблении. Фразовые глаголы. Словообразование: глаголы от существительных. Дифференциация лексических значений слов.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Культурный уголок. Английские банкноты. История денег. Обучение чтению, устной и письменной речи: текст-описание российских банкнот.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Россия в фокусе. Пионеры космоса. Стр.5 Великие русские исследователи космоса. Обучение чтению и говорению.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Интегрированный урок: история. История мореплавателей: Френсис Дрейк - железный пират неоткрытых морей. Обучение чтению и монологической речи.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Развитие умений монологической речи (выражение аргументированного отношения к прочитанному).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proofErr w:type="spellStart"/>
            <w:r w:rsidRPr="00AD0825">
              <w:rPr>
                <w:sz w:val="24"/>
                <w:szCs w:val="24"/>
              </w:rPr>
              <w:t>Progress</w:t>
            </w:r>
            <w:proofErr w:type="spellEnd"/>
            <w:r w:rsidRPr="00AD0825">
              <w:rPr>
                <w:sz w:val="24"/>
                <w:szCs w:val="24"/>
              </w:rPr>
              <w:t xml:space="preserve"> Check-3 самоконтроль, </w:t>
            </w:r>
            <w:proofErr w:type="spellStart"/>
            <w:r w:rsidRPr="00AD0825">
              <w:rPr>
                <w:sz w:val="24"/>
                <w:szCs w:val="24"/>
              </w:rPr>
              <w:t>самокоррекция</w:t>
            </w:r>
            <w:proofErr w:type="spellEnd"/>
            <w:r w:rsidRPr="00AD0825">
              <w:rPr>
                <w:sz w:val="24"/>
                <w:szCs w:val="24"/>
              </w:rPr>
              <w:t>, рефлексия по материалу и освоению  речевых умений, подготовка к тесту.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Контрольная работа №3.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Анализ ошибок допущенных в контрольной работе. Модуль 4</w:t>
            </w:r>
            <w:r>
              <w:rPr>
                <w:sz w:val="24"/>
                <w:szCs w:val="24"/>
              </w:rPr>
              <w:t xml:space="preserve"> «</w:t>
            </w:r>
            <w:r w:rsidRPr="00AD0825">
              <w:rPr>
                <w:sz w:val="24"/>
                <w:szCs w:val="24"/>
              </w:rPr>
              <w:t>Внешность и характер».</w:t>
            </w:r>
            <w:r>
              <w:rPr>
                <w:sz w:val="24"/>
                <w:szCs w:val="24"/>
              </w:rPr>
              <w:t xml:space="preserve"> </w:t>
            </w:r>
            <w:r w:rsidRPr="00AD0825">
              <w:rPr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Обучение чтению и говорению и письменной </w:t>
            </w:r>
            <w:proofErr w:type="gramStart"/>
            <w:r w:rsidRPr="00AD0825">
              <w:rPr>
                <w:sz w:val="24"/>
                <w:szCs w:val="24"/>
              </w:rPr>
              <w:t>речи:  Совет</w:t>
            </w:r>
            <w:proofErr w:type="gramEnd"/>
            <w:r w:rsidRPr="00AD0825">
              <w:rPr>
                <w:sz w:val="24"/>
                <w:szCs w:val="24"/>
              </w:rPr>
              <w:t xml:space="preserve"> другу о внешности (на основе прочитанного).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Одежда, мода, рисунок ткани, стиль и материал. Многосложные прилагательные оценочного характера 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Грамматика в употреблении: Страдательный залог. Спектакли и представления. Обучение чтению: мюзиклы.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Идиомы. Обучение говорению, чтению и диалогической речи.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Проблемы подросткового возраста. Обучение письменной речи: Форма совета. Обучение чтению и говорению.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Английский в употреблении: фразовый глагол PUT, </w:t>
            </w:r>
            <w:proofErr w:type="spellStart"/>
            <w:r w:rsidRPr="00AD0825">
              <w:rPr>
                <w:sz w:val="24"/>
                <w:szCs w:val="24"/>
              </w:rPr>
              <w:t>словобразование</w:t>
            </w:r>
            <w:proofErr w:type="spellEnd"/>
            <w:r w:rsidRPr="00AD0825">
              <w:rPr>
                <w:sz w:val="24"/>
                <w:szCs w:val="24"/>
              </w:rPr>
              <w:t xml:space="preserve"> прилагательных с отрицательным значением.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Культурный уголок. Национальные костюмы на Британских островах. Обучение чтению,  монологической  и письменной речи: короткий параграф о традиционном костюме (одежде) в вашей стране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Россия в фокусе. Национальные костюмы России. Обучение чтению и говорению.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Экология в одежде. Обучение чтению и монологической речи.  Словообразование.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Развитие умений монологической речи (выражение аргументированного отношения к прочитанному).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D0825">
              <w:rPr>
                <w:sz w:val="24"/>
                <w:szCs w:val="24"/>
              </w:rPr>
              <w:t xml:space="preserve">амоконтроль, </w:t>
            </w:r>
            <w:proofErr w:type="spellStart"/>
            <w:r w:rsidRPr="00AD0825">
              <w:rPr>
                <w:sz w:val="24"/>
                <w:szCs w:val="24"/>
              </w:rPr>
              <w:t>самокоррекция</w:t>
            </w:r>
            <w:proofErr w:type="spellEnd"/>
            <w:r w:rsidRPr="00AD0825">
              <w:rPr>
                <w:sz w:val="24"/>
                <w:szCs w:val="24"/>
              </w:rPr>
              <w:t>, рефлексия по материалу и освоению  речевых умений, подготовка к тесту.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Контрольная работа №4.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Анализ ошибок допущенных в контрольной работе</w:t>
            </w:r>
          </w:p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Модуль 5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Природные катаклизмы и стихийные бедствия. Страдательный залог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Глобальные проблемы человечества и стран третьего </w:t>
            </w:r>
            <w:proofErr w:type="gramStart"/>
            <w:r w:rsidRPr="00AD0825">
              <w:rPr>
                <w:sz w:val="24"/>
                <w:szCs w:val="24"/>
              </w:rPr>
              <w:t>мира..</w:t>
            </w:r>
            <w:proofErr w:type="gramEnd"/>
            <w:r w:rsidRPr="00AD0825">
              <w:rPr>
                <w:sz w:val="24"/>
                <w:szCs w:val="24"/>
              </w:rPr>
              <w:t xml:space="preserve"> Обучение </w:t>
            </w:r>
            <w:proofErr w:type="spellStart"/>
            <w:r w:rsidRPr="00AD0825">
              <w:rPr>
                <w:sz w:val="24"/>
                <w:szCs w:val="24"/>
              </w:rPr>
              <w:t>аудированию</w:t>
            </w:r>
            <w:proofErr w:type="spellEnd"/>
            <w:r w:rsidRPr="00AD0825">
              <w:rPr>
                <w:sz w:val="24"/>
                <w:szCs w:val="24"/>
              </w:rPr>
              <w:t xml:space="preserve"> и говорению.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Грамматика в употреблении: Инфинитив и –</w:t>
            </w:r>
            <w:proofErr w:type="spellStart"/>
            <w:r w:rsidRPr="00AD0825">
              <w:rPr>
                <w:sz w:val="24"/>
                <w:szCs w:val="24"/>
              </w:rPr>
              <w:t>ing</w:t>
            </w:r>
            <w:proofErr w:type="spellEnd"/>
            <w:r w:rsidRPr="00AD0825">
              <w:rPr>
                <w:sz w:val="24"/>
                <w:szCs w:val="24"/>
              </w:rPr>
              <w:t xml:space="preserve"> формы. Жизненный опыт. Поведение животных во время стихийных бедствий. Обучение чтению и говорению.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Погода. Прогнозирование. Обучение чтению и диалогической речи. Идиомы.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Мнения, суждения, гипотезы. Сложные союзы. Обучение письменной речи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Английский в употреблении. Образование существительных от глаголов. </w:t>
            </w:r>
            <w:proofErr w:type="spellStart"/>
            <w:r w:rsidRPr="00AD0825">
              <w:rPr>
                <w:sz w:val="24"/>
                <w:szCs w:val="24"/>
              </w:rPr>
              <w:t>Дифференция</w:t>
            </w:r>
            <w:proofErr w:type="spellEnd"/>
            <w:r w:rsidRPr="00AD0825">
              <w:rPr>
                <w:sz w:val="24"/>
                <w:szCs w:val="24"/>
              </w:rPr>
              <w:t xml:space="preserve"> лексических значений. Предлоги.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Шотландский коровы. Породы коров. Обучение чтению, говорению и письму: заметка в международный журнал.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Мир природы: Ландыш. Обучение чтению и говорению.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Наука. Явления природы: Торнадо. Град. Экология в одежде. Обучение речевым видам деятельности.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D0825">
              <w:rPr>
                <w:sz w:val="24"/>
                <w:szCs w:val="24"/>
              </w:rPr>
              <w:t xml:space="preserve">амоконтроль, </w:t>
            </w:r>
            <w:proofErr w:type="spellStart"/>
            <w:r w:rsidRPr="00AD0825">
              <w:rPr>
                <w:sz w:val="24"/>
                <w:szCs w:val="24"/>
              </w:rPr>
              <w:t>самокоррекция</w:t>
            </w:r>
            <w:proofErr w:type="spellEnd"/>
            <w:r w:rsidRPr="00AD0825">
              <w:rPr>
                <w:sz w:val="24"/>
                <w:szCs w:val="24"/>
              </w:rPr>
              <w:t>, рефлексия по материалу и освоению  речевых умений, подготовка к тесту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Контрольная работа №5.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Анализ ошибок допущенных в контрольной работе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Урок домашнего чтения «</w:t>
            </w:r>
            <w:proofErr w:type="spellStart"/>
            <w:r w:rsidRPr="00AD0825">
              <w:rPr>
                <w:sz w:val="24"/>
                <w:szCs w:val="24"/>
              </w:rPr>
              <w:t>Кентервильское</w:t>
            </w:r>
            <w:proofErr w:type="spellEnd"/>
            <w:r w:rsidRPr="00AD0825">
              <w:rPr>
                <w:sz w:val="24"/>
                <w:szCs w:val="24"/>
              </w:rPr>
              <w:t xml:space="preserve"> привидение. </w:t>
            </w:r>
            <w:proofErr w:type="spellStart"/>
            <w:r w:rsidRPr="00AD0825">
              <w:rPr>
                <w:sz w:val="24"/>
                <w:szCs w:val="24"/>
              </w:rPr>
              <w:t>О.Уальд</w:t>
            </w:r>
            <w:proofErr w:type="spellEnd"/>
            <w:r w:rsidRPr="00AD0825">
              <w:rPr>
                <w:sz w:val="24"/>
                <w:szCs w:val="24"/>
              </w:rPr>
              <w:t>». Эпизод 5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Отпуск, Каникулы Путешествия, Виды отдыха, занятия. Обучение чтению, диалогической и письменной речи: «Расширяют ли кругозор путешествия?»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Проблемы на отдыхе. Обучение говорению (диалог о неудачном путешествии) и </w:t>
            </w:r>
            <w:proofErr w:type="spellStart"/>
            <w:r w:rsidRPr="00AD0825">
              <w:rPr>
                <w:sz w:val="24"/>
                <w:szCs w:val="24"/>
              </w:rPr>
              <w:t>аудированию</w:t>
            </w:r>
            <w:proofErr w:type="spellEnd"/>
            <w:r w:rsidRPr="00AD082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69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Грамматика в употреблении. Косвенная речь. Путешествия: обучение чтению  монологической речи.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70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Виды транспорта: идиомы, различение значений слов. Обучение монологической речи и чтению.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71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Обменные поездки – принимающие семьи. Обучение чтению, говорению и  письму: полуофициальное благодарственное письмо.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72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Фразовый глагол </w:t>
            </w:r>
            <w:proofErr w:type="spellStart"/>
            <w:r w:rsidRPr="00AD0825">
              <w:rPr>
                <w:sz w:val="24"/>
                <w:szCs w:val="24"/>
              </w:rPr>
              <w:t>Set</w:t>
            </w:r>
            <w:proofErr w:type="spellEnd"/>
            <w:r w:rsidRPr="00AD0825">
              <w:rPr>
                <w:sz w:val="24"/>
                <w:szCs w:val="24"/>
              </w:rPr>
              <w:t>, словообразование существительных с суффиксами –</w:t>
            </w:r>
            <w:proofErr w:type="spellStart"/>
            <w:r w:rsidRPr="00AD0825">
              <w:rPr>
                <w:sz w:val="24"/>
                <w:szCs w:val="24"/>
              </w:rPr>
              <w:t>ness</w:t>
            </w:r>
            <w:proofErr w:type="spellEnd"/>
            <w:r w:rsidRPr="00AD0825">
              <w:rPr>
                <w:sz w:val="24"/>
                <w:szCs w:val="24"/>
              </w:rPr>
              <w:t xml:space="preserve"> , -</w:t>
            </w:r>
            <w:proofErr w:type="spellStart"/>
            <w:r w:rsidRPr="00AD0825">
              <w:rPr>
                <w:sz w:val="24"/>
                <w:szCs w:val="24"/>
              </w:rPr>
              <w:t>ment</w:t>
            </w:r>
            <w:proofErr w:type="spellEnd"/>
            <w:r w:rsidRPr="00AD0825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73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История реки – Темза. Река и ее берега. Практика словообразования, обучение чтению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74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Русская культура. Мировое художественное наследие: Кижи – музей русского деревянного зодчества. Обучение чтению и говорению.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75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Экология в сохранении памятников старины. Памятники мировой культуры в опасности. Обучение чтению статей и монологической речи.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76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D0825">
              <w:rPr>
                <w:sz w:val="24"/>
                <w:szCs w:val="24"/>
              </w:rPr>
              <w:t xml:space="preserve">амоконтроль, </w:t>
            </w:r>
            <w:proofErr w:type="spellStart"/>
            <w:r w:rsidRPr="00AD0825">
              <w:rPr>
                <w:sz w:val="24"/>
                <w:szCs w:val="24"/>
              </w:rPr>
              <w:t>самокоррекция</w:t>
            </w:r>
            <w:proofErr w:type="spellEnd"/>
            <w:r w:rsidRPr="00AD0825">
              <w:rPr>
                <w:sz w:val="24"/>
                <w:szCs w:val="24"/>
              </w:rPr>
              <w:t>, рефлексия по материалу и освоению  речевых умений, подготовка к тесту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77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Контрольная работа №6.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78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Анализ ошибок допущенных в контрольной работе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79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Урок домашнего чтения «</w:t>
            </w:r>
            <w:proofErr w:type="spellStart"/>
            <w:r w:rsidRPr="00AD0825">
              <w:rPr>
                <w:sz w:val="24"/>
                <w:szCs w:val="24"/>
              </w:rPr>
              <w:t>Кентервильскоепривидение.О.Уальд</w:t>
            </w:r>
            <w:proofErr w:type="spellEnd"/>
            <w:r w:rsidRPr="00AD0825">
              <w:rPr>
                <w:sz w:val="24"/>
                <w:szCs w:val="24"/>
              </w:rPr>
              <w:t xml:space="preserve">». </w:t>
            </w:r>
            <w:r w:rsidRPr="00AD0825">
              <w:rPr>
                <w:sz w:val="24"/>
                <w:szCs w:val="24"/>
              </w:rPr>
              <w:lastRenderedPageBreak/>
              <w:t>Эпизод 6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lastRenderedPageBreak/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Новые технологии, современные средства коммуникации. Чтение электронного адреса и текста-диаграммы.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81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Образование, школа, экзамены. Обучение </w:t>
            </w:r>
            <w:proofErr w:type="spellStart"/>
            <w:r w:rsidRPr="00AD0825">
              <w:rPr>
                <w:sz w:val="24"/>
                <w:szCs w:val="24"/>
              </w:rPr>
              <w:t>аудированию</w:t>
            </w:r>
            <w:proofErr w:type="spellEnd"/>
            <w:r w:rsidRPr="00AD0825">
              <w:rPr>
                <w:sz w:val="24"/>
                <w:szCs w:val="24"/>
              </w:rPr>
              <w:t>, чтению и говорению (диалогическая речь об экзаменах - речевое взаимодействие: совет)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82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Грамматика в употреблении: модальные глаголы. Школа. Обучение чтению и монологической речи (высказывание о своей школе)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83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Профессии в СМИ. Идиомы по теме: «Новости». Употребление страдательного залога. Обучение монологической речи (работа с картинками).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84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Современные технологии. Обучение письму: средства логической связи в тексте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85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Фразовый глагол Give-Дать. Словообразование существительных путем словосложения. Различение значений слов. Употребление предлогов.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86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Колледж Св. Троицы в Дублине: 400 лет истории. История образования. Обучение чтению, монологической речи и письму: Заметка об университете России.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87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Российская система школьного образования. Обучение чтению и говорению.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88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Использование компьютерных сетей. Обучение чтению и монологической речи на основе прочитанного.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89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D0825">
              <w:rPr>
                <w:sz w:val="24"/>
                <w:szCs w:val="24"/>
              </w:rPr>
              <w:t xml:space="preserve">амоконтроль, </w:t>
            </w:r>
            <w:proofErr w:type="spellStart"/>
            <w:r w:rsidRPr="00AD0825">
              <w:rPr>
                <w:sz w:val="24"/>
                <w:szCs w:val="24"/>
              </w:rPr>
              <w:t>самокоррекция</w:t>
            </w:r>
            <w:proofErr w:type="spellEnd"/>
            <w:r w:rsidRPr="00AD0825">
              <w:rPr>
                <w:sz w:val="24"/>
                <w:szCs w:val="24"/>
              </w:rPr>
              <w:t>, рефлексия по материалу и освоению  речевых умений, подготовка к тесту.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90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Контрольная работа №7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91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Анализ ошибок допущенных в контрольной работе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92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Урок домашнего чтения «</w:t>
            </w:r>
            <w:proofErr w:type="spellStart"/>
            <w:r w:rsidRPr="00AD0825">
              <w:rPr>
                <w:sz w:val="24"/>
                <w:szCs w:val="24"/>
              </w:rPr>
              <w:t>Кентервильское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D0825">
              <w:rPr>
                <w:sz w:val="24"/>
                <w:szCs w:val="24"/>
              </w:rPr>
              <w:t>привидение.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0825">
              <w:rPr>
                <w:sz w:val="24"/>
                <w:szCs w:val="24"/>
              </w:rPr>
              <w:t>О.Уальд</w:t>
            </w:r>
            <w:proofErr w:type="spellEnd"/>
            <w:r w:rsidRPr="00AD0825">
              <w:rPr>
                <w:sz w:val="24"/>
                <w:szCs w:val="24"/>
              </w:rPr>
              <w:t>». Эпизод 7-8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93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Интересы и увлечения. Экстремальные виды спорта. Обучение чтению, монологической  и письменной речи: заметка о любимом виде спорта.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94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 xml:space="preserve"> Виды спорта. Обучение </w:t>
            </w:r>
            <w:proofErr w:type="spellStart"/>
            <w:r w:rsidRPr="00AD0825">
              <w:rPr>
                <w:sz w:val="24"/>
                <w:szCs w:val="24"/>
              </w:rPr>
              <w:t>аудированию</w:t>
            </w:r>
            <w:proofErr w:type="spellEnd"/>
            <w:r w:rsidRPr="00AD0825">
              <w:rPr>
                <w:sz w:val="24"/>
                <w:szCs w:val="24"/>
              </w:rPr>
              <w:t xml:space="preserve"> и говорению: «Спорт в моей жизни», выражение приглашения и приема  /отказа от приглашения.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95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Грамматика в употреблении. Условные предложения. Обучение чтению и диалогической речи (планы на выходные)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96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Спортивное снаряжение, места для занятий спортом, идиомы с лексикой по теме Спорт. Обучение чтению и монологической речи: спорт в моей жизни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97</w:t>
            </w:r>
          </w:p>
        </w:tc>
        <w:tc>
          <w:tcPr>
            <w:tcW w:w="7371" w:type="dxa"/>
          </w:tcPr>
          <w:p w:rsidR="00206ABC" w:rsidRPr="00AD0825" w:rsidRDefault="006310B3" w:rsidP="00206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98</w:t>
            </w:r>
          </w:p>
        </w:tc>
        <w:tc>
          <w:tcPr>
            <w:tcW w:w="7371" w:type="dxa"/>
          </w:tcPr>
          <w:p w:rsidR="00206ABC" w:rsidRPr="00AD0825" w:rsidRDefault="006310B3" w:rsidP="00206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годовой контрольной работы. </w:t>
            </w:r>
            <w:r w:rsidR="00206ABC" w:rsidRPr="00AD0825">
              <w:rPr>
                <w:sz w:val="24"/>
                <w:szCs w:val="24"/>
              </w:rPr>
              <w:t xml:space="preserve">Фразовый глагол </w:t>
            </w:r>
            <w:proofErr w:type="gramStart"/>
            <w:r w:rsidR="00206ABC" w:rsidRPr="00AD0825">
              <w:rPr>
                <w:sz w:val="24"/>
                <w:szCs w:val="24"/>
              </w:rPr>
              <w:t>Взять</w:t>
            </w:r>
            <w:proofErr w:type="gramEnd"/>
            <w:r w:rsidR="00206ABC" w:rsidRPr="00AD0825">
              <w:rPr>
                <w:sz w:val="24"/>
                <w:szCs w:val="24"/>
              </w:rPr>
              <w:t xml:space="preserve"> </w:t>
            </w:r>
            <w:proofErr w:type="spellStart"/>
            <w:r w:rsidR="00206ABC" w:rsidRPr="00AD0825">
              <w:rPr>
                <w:sz w:val="24"/>
                <w:szCs w:val="24"/>
              </w:rPr>
              <w:t>Take</w:t>
            </w:r>
            <w:proofErr w:type="spellEnd"/>
            <w:r w:rsidR="00206ABC" w:rsidRPr="00AD0825">
              <w:rPr>
                <w:sz w:val="24"/>
                <w:szCs w:val="24"/>
              </w:rPr>
              <w:t>. Словообразование прилагательных путем словосложения, употребление предлогов и повторение условных предложений. Диктант №9 словарный.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99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Талисманы. Обучение чтению и говорению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100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Праздник Севера. Обучение чтению и говорению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101</w:t>
            </w:r>
          </w:p>
        </w:tc>
        <w:tc>
          <w:tcPr>
            <w:tcW w:w="7371" w:type="dxa"/>
          </w:tcPr>
          <w:p w:rsidR="00206ABC" w:rsidRPr="00AD0825" w:rsidRDefault="00206ABC" w:rsidP="00206ABC">
            <w:pPr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Экологический проект. Экология океана. Обучение чтению и диалогической речи. Проект- буклет об экологическом мероприятии.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  <w:tr w:rsidR="00206ABC" w:rsidRPr="00AD0825" w:rsidTr="00AD0825">
        <w:tc>
          <w:tcPr>
            <w:tcW w:w="996" w:type="dxa"/>
          </w:tcPr>
          <w:p w:rsidR="00206ABC" w:rsidRPr="00AD0825" w:rsidRDefault="00206ABC" w:rsidP="00AD0825">
            <w:pPr>
              <w:jc w:val="center"/>
              <w:rPr>
                <w:sz w:val="24"/>
                <w:szCs w:val="24"/>
              </w:rPr>
            </w:pPr>
            <w:r w:rsidRPr="00AD0825">
              <w:rPr>
                <w:sz w:val="24"/>
                <w:szCs w:val="24"/>
              </w:rPr>
              <w:t>102</w:t>
            </w:r>
          </w:p>
        </w:tc>
        <w:tc>
          <w:tcPr>
            <w:tcW w:w="7371" w:type="dxa"/>
          </w:tcPr>
          <w:p w:rsidR="00206ABC" w:rsidRPr="00AD0825" w:rsidRDefault="006310B3" w:rsidP="00206ABC">
            <w:pPr>
              <w:rPr>
                <w:sz w:val="24"/>
                <w:szCs w:val="24"/>
              </w:rPr>
            </w:pPr>
            <w:r w:rsidRPr="006310B3">
              <w:rPr>
                <w:sz w:val="24"/>
                <w:szCs w:val="24"/>
              </w:rPr>
              <w:t>Обучение письму: e-</w:t>
            </w:r>
            <w:proofErr w:type="spellStart"/>
            <w:r w:rsidRPr="006310B3">
              <w:rPr>
                <w:sz w:val="24"/>
                <w:szCs w:val="24"/>
              </w:rPr>
              <w:t>mail</w:t>
            </w:r>
            <w:proofErr w:type="spellEnd"/>
            <w:r w:rsidRPr="006310B3">
              <w:rPr>
                <w:sz w:val="24"/>
                <w:szCs w:val="24"/>
              </w:rPr>
              <w:t xml:space="preserve"> на основании письменной информации, запрос информации в письмах официального и неофициального стиля, заявления о приеме</w:t>
            </w:r>
          </w:p>
        </w:tc>
        <w:tc>
          <w:tcPr>
            <w:tcW w:w="1276" w:type="dxa"/>
          </w:tcPr>
          <w:p w:rsidR="00206ABC" w:rsidRPr="00206ABC" w:rsidRDefault="00206ABC" w:rsidP="00206ABC">
            <w:pPr>
              <w:jc w:val="center"/>
            </w:pPr>
            <w:r w:rsidRPr="00206ABC">
              <w:rPr>
                <w:bCs/>
                <w:sz w:val="24"/>
                <w:szCs w:val="24"/>
              </w:rPr>
              <w:t>1</w:t>
            </w:r>
          </w:p>
        </w:tc>
      </w:tr>
    </w:tbl>
    <w:p w:rsidR="00AD0825" w:rsidRDefault="00AD0825" w:rsidP="006310B3">
      <w:pPr>
        <w:rPr>
          <w:rFonts w:ascii="Times New Roman" w:hAnsi="Times New Roman" w:cs="Times New Roman"/>
          <w:sz w:val="24"/>
          <w:szCs w:val="24"/>
        </w:rPr>
      </w:pPr>
    </w:p>
    <w:p w:rsidR="00AD0825" w:rsidRDefault="00AD0825" w:rsidP="00AD08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276"/>
      </w:tblGrid>
      <w:tr w:rsidR="000E2A60" w:rsidRPr="000E2A60" w:rsidTr="000E2A60">
        <w:trPr>
          <w:trHeight w:val="230"/>
        </w:trPr>
        <w:tc>
          <w:tcPr>
            <w:tcW w:w="993" w:type="dxa"/>
            <w:vMerge w:val="restart"/>
          </w:tcPr>
          <w:p w:rsidR="000E2A60" w:rsidRPr="006310B3" w:rsidRDefault="000E2A60" w:rsidP="00AD0825">
            <w:pPr>
              <w:jc w:val="center"/>
              <w:rPr>
                <w:sz w:val="24"/>
                <w:szCs w:val="24"/>
              </w:rPr>
            </w:pPr>
            <w:r w:rsidRPr="006310B3"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  <w:vMerge w:val="restart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учебного материала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</w:tc>
      </w:tr>
      <w:tr w:rsidR="000E2A60" w:rsidRPr="000E2A60" w:rsidTr="000E2A60">
        <w:trPr>
          <w:trHeight w:val="70"/>
        </w:trPr>
        <w:tc>
          <w:tcPr>
            <w:tcW w:w="993" w:type="dxa"/>
            <w:vMerge/>
          </w:tcPr>
          <w:p w:rsidR="000E2A60" w:rsidRPr="006310B3" w:rsidRDefault="000E2A60" w:rsidP="00AD0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0E2A60" w:rsidRPr="006310B3" w:rsidRDefault="000E2A60" w:rsidP="00AD0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E2A60" w:rsidRPr="006310B3" w:rsidRDefault="000E2A60" w:rsidP="00AD0825">
            <w:pPr>
              <w:jc w:val="center"/>
              <w:rPr>
                <w:sz w:val="24"/>
                <w:szCs w:val="24"/>
              </w:rPr>
            </w:pPr>
          </w:p>
        </w:tc>
      </w:tr>
      <w:tr w:rsidR="000E2A60" w:rsidRPr="000E2A60" w:rsidTr="000E2A60">
        <w:trPr>
          <w:trHeight w:val="792"/>
        </w:trPr>
        <w:tc>
          <w:tcPr>
            <w:tcW w:w="993" w:type="dxa"/>
          </w:tcPr>
          <w:p w:rsidR="000E2A60" w:rsidRPr="006310B3" w:rsidRDefault="000E2A60" w:rsidP="00AD0825">
            <w:pPr>
              <w:jc w:val="center"/>
              <w:rPr>
                <w:sz w:val="24"/>
                <w:szCs w:val="24"/>
              </w:rPr>
            </w:pPr>
            <w:r w:rsidRPr="006310B3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E2A60" w:rsidRPr="000E2A60" w:rsidRDefault="006310B3" w:rsidP="00AD0825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1 «</w:t>
            </w:r>
            <w:r w:rsidR="000E2A60" w:rsidRPr="000E2A60">
              <w:rPr>
                <w:sz w:val="24"/>
                <w:szCs w:val="24"/>
              </w:rPr>
              <w:t>Праздники» 12ч.</w:t>
            </w:r>
          </w:p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Повторение лексико-грамматического материала за  8 класс.</w:t>
            </w:r>
          </w:p>
          <w:p w:rsidR="000E2A60" w:rsidRPr="000E2A60" w:rsidRDefault="000E2A60" w:rsidP="000E2A60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умений изучающего чтения.</w:t>
            </w:r>
          </w:p>
        </w:tc>
        <w:tc>
          <w:tcPr>
            <w:tcW w:w="1276" w:type="dxa"/>
          </w:tcPr>
          <w:p w:rsidR="000E2A60" w:rsidRPr="000E2A60" w:rsidRDefault="000E2A60" w:rsidP="00AD082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0E2A6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умений аудирования и диалогической речи по теме.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rPr>
          <w:trHeight w:val="539"/>
        </w:trPr>
        <w:tc>
          <w:tcPr>
            <w:tcW w:w="993" w:type="dxa"/>
            <w:tcBorders>
              <w:bottom w:val="single" w:sz="4" w:space="0" w:color="auto"/>
            </w:tcBorders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0E2A6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навыков распознания грамматических времен и их значений, поискового чтения.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0E2A6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навыков ра</w:t>
            </w:r>
            <w:r>
              <w:rPr>
                <w:rFonts w:eastAsia="Times New Roman"/>
                <w:sz w:val="24"/>
                <w:szCs w:val="24"/>
              </w:rPr>
              <w:t xml:space="preserve">спознания и употребления в речи </w:t>
            </w:r>
            <w:r w:rsidRPr="000E2A60">
              <w:rPr>
                <w:rFonts w:eastAsia="Times New Roman"/>
                <w:sz w:val="24"/>
                <w:szCs w:val="24"/>
              </w:rPr>
              <w:t>сложноподчиненных предложений с придаточными определительными.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0E2A6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 xml:space="preserve">Входная контрольная </w:t>
            </w:r>
            <w:proofErr w:type="spellStart"/>
            <w:r w:rsidRPr="000E2A60">
              <w:rPr>
                <w:rFonts w:eastAsia="Times New Roman"/>
                <w:sz w:val="24"/>
                <w:szCs w:val="24"/>
              </w:rPr>
              <w:t>работа.Освоение</w:t>
            </w:r>
            <w:proofErr w:type="spellEnd"/>
            <w:r w:rsidRPr="000E2A60">
              <w:rPr>
                <w:rFonts w:eastAsia="Times New Roman"/>
                <w:sz w:val="24"/>
                <w:szCs w:val="24"/>
              </w:rPr>
              <w:t xml:space="preserve"> способов образования действительных и страдательных причастий.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0E2A6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умений монологической речи (сообщение о празднике по плану и тезисам).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rPr>
          <w:trHeight w:val="724"/>
        </w:trPr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0E2A6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навыков поискового и изучающего чтения. Словообразование с помощью суффиксов.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  <w:lang w:val="en-US"/>
              </w:rPr>
            </w:pPr>
            <w:r w:rsidRPr="000E2A6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right="-57"/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умений продуктивного письма (письменное высказывание – описание события).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умений монологической речи</w:t>
            </w:r>
            <w:proofErr w:type="gramStart"/>
            <w:r w:rsidRPr="000E2A60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0E2A60">
              <w:rPr>
                <w:rFonts w:eastAsia="Times New Roman"/>
                <w:sz w:val="24"/>
                <w:szCs w:val="24"/>
              </w:rPr>
              <w:t>пересказ  прочитанного с опорой на тезисы).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10</w:t>
            </w:r>
          </w:p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E2A60" w:rsidRPr="000E2A60" w:rsidRDefault="000E2A60" w:rsidP="00AD0825">
            <w:pPr>
              <w:ind w:right="-57"/>
              <w:rPr>
                <w:sz w:val="24"/>
                <w:szCs w:val="24"/>
              </w:rPr>
            </w:pPr>
            <w:r w:rsidRPr="000E2A60">
              <w:rPr>
                <w:color w:val="000000"/>
                <w:sz w:val="24"/>
                <w:szCs w:val="24"/>
              </w:rPr>
              <w:t xml:space="preserve">Развитие умений использовать тематическую лексику и грамматический материал в ситуации общения. 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 навыков  работы с информацией (поиск, выделение нужной информации, обобщение).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 xml:space="preserve"> Контрольная работа по модулю 1.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Модуль 2</w:t>
            </w:r>
            <w:r>
              <w:rPr>
                <w:rFonts w:eastAsia="Times New Roman"/>
                <w:sz w:val="24"/>
                <w:szCs w:val="24"/>
              </w:rPr>
              <w:t xml:space="preserve"> « Образ жизни». </w:t>
            </w:r>
            <w:r w:rsidRPr="000E2A60">
              <w:rPr>
                <w:rFonts w:eastAsia="Times New Roman"/>
                <w:sz w:val="24"/>
                <w:szCs w:val="24"/>
              </w:rPr>
              <w:t>Анализ контрольной работы. Введение новой лексики по теме. Развитие умений изучающего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навыков поискового и изучающего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 умений диалогической речи   (диалог – расспрос).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16</w:t>
            </w:r>
          </w:p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умений а</w:t>
            </w:r>
            <w:r>
              <w:rPr>
                <w:sz w:val="24"/>
                <w:szCs w:val="24"/>
              </w:rPr>
              <w:t>удирования</w:t>
            </w:r>
            <w:r w:rsidRPr="000E2A60">
              <w:rPr>
                <w:sz w:val="24"/>
                <w:szCs w:val="24"/>
              </w:rPr>
              <w:t xml:space="preserve"> (с выборочным  извлечением  заданной информации).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i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 xml:space="preserve">Монологическое </w:t>
            </w:r>
            <w:proofErr w:type="gramStart"/>
            <w:r w:rsidRPr="000E2A60">
              <w:rPr>
                <w:rFonts w:eastAsia="Times New Roman"/>
                <w:sz w:val="24"/>
                <w:szCs w:val="24"/>
              </w:rPr>
              <w:t>высказывание  с</w:t>
            </w:r>
            <w:proofErr w:type="gramEnd"/>
            <w:r w:rsidRPr="000E2A60">
              <w:rPr>
                <w:rFonts w:eastAsia="Times New Roman"/>
                <w:sz w:val="24"/>
                <w:szCs w:val="24"/>
              </w:rPr>
              <w:t xml:space="preserve"> опорой на личный опыт ( сообщение).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Освоение  тематической лексики. Развитие умений изучающего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i/>
                <w:sz w:val="24"/>
                <w:szCs w:val="24"/>
              </w:rPr>
            </w:pPr>
            <w:r w:rsidRPr="000E2A6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0E2A60">
              <w:rPr>
                <w:sz w:val="24"/>
                <w:szCs w:val="24"/>
              </w:rPr>
              <w:t>Развитие грамматических навыков.</w:t>
            </w:r>
          </w:p>
          <w:p w:rsidR="000E2A60" w:rsidRPr="000E2A60" w:rsidRDefault="000E2A60" w:rsidP="000E2A60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 xml:space="preserve">Неличные формы глагола (инфинитив и </w:t>
            </w:r>
            <w:proofErr w:type="spellStart"/>
            <w:r w:rsidRPr="000E2A60">
              <w:rPr>
                <w:rFonts w:eastAsia="Times New Roman"/>
                <w:sz w:val="24"/>
                <w:szCs w:val="24"/>
                <w:lang w:val="en-US"/>
              </w:rPr>
              <w:t>ing</w:t>
            </w:r>
            <w:proofErr w:type="spellEnd"/>
            <w:r w:rsidRPr="000E2A60">
              <w:rPr>
                <w:rFonts w:eastAsia="Times New Roman"/>
                <w:sz w:val="24"/>
                <w:szCs w:val="24"/>
              </w:rPr>
              <w:t xml:space="preserve"> форм глагола).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rPr>
          <w:trHeight w:val="563"/>
        </w:trPr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0E2A60">
              <w:rPr>
                <w:sz w:val="24"/>
                <w:szCs w:val="24"/>
              </w:rPr>
              <w:t>Практика в применении инфинитива и глагольных форм с  -</w:t>
            </w:r>
            <w:proofErr w:type="spellStart"/>
            <w:r w:rsidRPr="000E2A60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0E2A60">
              <w:rPr>
                <w:sz w:val="24"/>
                <w:szCs w:val="24"/>
              </w:rPr>
              <w:t>, развитие умений продуктивного письма.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навыков поискового и изучающего чтения. Словообразование с помощью суффиксов.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i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Неформальное письмо</w:t>
            </w:r>
            <w:r w:rsidRPr="000E2A60">
              <w:rPr>
                <w:rFonts w:eastAsia="Times New Roman"/>
                <w:i/>
                <w:sz w:val="24"/>
                <w:szCs w:val="24"/>
              </w:rPr>
              <w:t xml:space="preserve">. </w:t>
            </w:r>
            <w:r w:rsidRPr="000E2A60">
              <w:rPr>
                <w:sz w:val="24"/>
                <w:szCs w:val="24"/>
              </w:rPr>
              <w:t>Развитие навыков письма (личное письмо).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умений изучающего чтения, развитие языковой догадки, расширение словарного запаса.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Контрольная работа по модулю 2.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 xml:space="preserve">Анализ контрольной работы.  </w:t>
            </w:r>
          </w:p>
          <w:p w:rsidR="000E2A60" w:rsidRPr="000E2A60" w:rsidRDefault="000E2A60" w:rsidP="00AD0825">
            <w:pPr>
              <w:ind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 xml:space="preserve">Модуль </w:t>
            </w:r>
            <w:r>
              <w:rPr>
                <w:rFonts w:eastAsia="Times New Roman"/>
                <w:sz w:val="24"/>
                <w:szCs w:val="24"/>
              </w:rPr>
              <w:t xml:space="preserve">3 «Очевидное – невероятное» </w:t>
            </w:r>
          </w:p>
          <w:p w:rsidR="000E2A60" w:rsidRPr="000E2A60" w:rsidRDefault="000E2A60" w:rsidP="00AD0825">
            <w:pPr>
              <w:ind w:right="-57"/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Введение новой лексики по теме. Развитие умений изучающего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0E2A60">
              <w:rPr>
                <w:rFonts w:eastAsia="Times New Roman"/>
                <w:sz w:val="24"/>
                <w:szCs w:val="24"/>
              </w:rPr>
              <w:t>Чтение и лексика</w:t>
            </w:r>
            <w:r w:rsidRPr="000E2A60">
              <w:rPr>
                <w:sz w:val="24"/>
                <w:szCs w:val="24"/>
              </w:rPr>
              <w:t xml:space="preserve">. </w:t>
            </w:r>
            <w:r w:rsidRPr="000E2A60">
              <w:rPr>
                <w:rFonts w:eastAsia="Times New Roman"/>
                <w:sz w:val="24"/>
                <w:szCs w:val="24"/>
              </w:rPr>
              <w:t xml:space="preserve">В поисках </w:t>
            </w:r>
            <w:proofErr w:type="spellStart"/>
            <w:r w:rsidRPr="000E2A60">
              <w:rPr>
                <w:rFonts w:eastAsia="Times New Roman"/>
                <w:sz w:val="24"/>
                <w:szCs w:val="24"/>
              </w:rPr>
              <w:t>Несси</w:t>
            </w:r>
            <w:proofErr w:type="spellEnd"/>
            <w:r w:rsidRPr="000E2A60">
              <w:rPr>
                <w:rFonts w:eastAsia="Times New Roman"/>
                <w:sz w:val="24"/>
                <w:szCs w:val="24"/>
              </w:rPr>
              <w:t>. Развитие умений аудирования с выборочным пониманием информации.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contextualSpacing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Расширение лексического продуктивного словарного запаса.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Модальные глаголы.  Монологическое неподготовленное высказывание.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 xml:space="preserve"> </w:t>
            </w:r>
            <w:r w:rsidRPr="000E2A60">
              <w:rPr>
                <w:sz w:val="24"/>
                <w:szCs w:val="24"/>
              </w:rPr>
              <w:t xml:space="preserve">Развитие умений устной речи и  аудирования. </w:t>
            </w:r>
          </w:p>
          <w:p w:rsidR="000E2A60" w:rsidRPr="000E2A60" w:rsidRDefault="000E2A60" w:rsidP="00AD0825">
            <w:pPr>
              <w:ind w:left="-57" w:right="-57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right="-57"/>
              <w:rPr>
                <w:i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грамматических навыков Прошедшие времена.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навыков монологической речи и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0E2A60">
              <w:rPr>
                <w:rFonts w:eastAsia="Times New Roman"/>
                <w:sz w:val="24"/>
                <w:szCs w:val="24"/>
              </w:rPr>
              <w:t>Рассказ о событии в прошлом (письмо).</w:t>
            </w:r>
            <w:r w:rsidRPr="000E2A60">
              <w:rPr>
                <w:sz w:val="24"/>
                <w:szCs w:val="24"/>
              </w:rPr>
              <w:t xml:space="preserve"> </w:t>
            </w:r>
            <w:r w:rsidRPr="000E2A60">
              <w:rPr>
                <w:i/>
                <w:sz w:val="24"/>
                <w:szCs w:val="24"/>
              </w:rPr>
              <w:t xml:space="preserve"> </w:t>
            </w:r>
            <w:r w:rsidRPr="000E2A60">
              <w:rPr>
                <w:sz w:val="24"/>
                <w:szCs w:val="24"/>
              </w:rPr>
              <w:t>Развитие умений продуктивного  письма (рассказ).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Способы словообразования образование прилагательных способом словосложения.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умений изучающего чтения, языковой догадки по контексту. Различие умений различать части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Практика в чтении текста и устной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Style w:val="c3"/>
                <w:color w:val="000000"/>
                <w:sz w:val="24"/>
                <w:szCs w:val="24"/>
              </w:rPr>
            </w:pPr>
            <w:r w:rsidRPr="000E2A60">
              <w:rPr>
                <w:color w:val="000000"/>
                <w:sz w:val="24"/>
                <w:szCs w:val="24"/>
              </w:rPr>
              <w:t xml:space="preserve">Повторение и обобщение изученного материала. </w:t>
            </w:r>
            <w:r w:rsidRPr="000E2A60">
              <w:rPr>
                <w:rStyle w:val="c3"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Контрольная работа № 3.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 xml:space="preserve">Анализ контрольной работы. </w:t>
            </w:r>
          </w:p>
          <w:p w:rsidR="000E2A60" w:rsidRPr="000E2A60" w:rsidRDefault="000E2A60" w:rsidP="00AD0825">
            <w:pPr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 xml:space="preserve"> Модуль 4 13ч. «Технический прогресс». Введение новой лексики. Развитие умений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умений аудирования и устной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Видовременные формы глагола                      (будущее время). Практика в чтении текста.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умений изучающего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Компьютерные технологии.</w:t>
            </w:r>
            <w:r w:rsidRPr="000E2A60">
              <w:rPr>
                <w:rFonts w:eastAsia="Times New Roman"/>
                <w:sz w:val="24"/>
                <w:szCs w:val="24"/>
              </w:rPr>
              <w:t xml:space="preserve"> </w:t>
            </w:r>
            <w:r w:rsidRPr="000E2A60">
              <w:rPr>
                <w:sz w:val="24"/>
                <w:szCs w:val="24"/>
              </w:rPr>
              <w:t xml:space="preserve"> Развитие навыков аудирования и устной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i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 xml:space="preserve">Развитие грамматических навыков </w:t>
            </w:r>
            <w:r w:rsidRPr="000E2A6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E2A60">
              <w:rPr>
                <w:sz w:val="24"/>
                <w:szCs w:val="24"/>
              </w:rPr>
              <w:t xml:space="preserve"> Способы выражения будущего времени в английском языке.</w:t>
            </w:r>
          </w:p>
          <w:p w:rsidR="000E2A60" w:rsidRPr="000E2A60" w:rsidRDefault="000E2A60" w:rsidP="00AD0825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умений письменной речи. Монологическое высказывание по заданной теме.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right="-57"/>
              <w:rPr>
                <w:sz w:val="24"/>
                <w:szCs w:val="24"/>
              </w:rPr>
            </w:pPr>
            <w:r w:rsidRPr="000E2A6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0E2A60">
              <w:rPr>
                <w:sz w:val="24"/>
                <w:szCs w:val="24"/>
              </w:rPr>
              <w:t>Развитие умений письменной речи (сочинение с аргументами за и против).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 xml:space="preserve">Словообразование. </w:t>
            </w:r>
            <w:r w:rsidRPr="000E2A60">
              <w:rPr>
                <w:sz w:val="24"/>
                <w:szCs w:val="24"/>
              </w:rPr>
              <w:t xml:space="preserve">Зависимые предлоги. Фразовый глагол </w:t>
            </w:r>
            <w:r w:rsidRPr="000E2A60">
              <w:rPr>
                <w:sz w:val="24"/>
                <w:szCs w:val="24"/>
                <w:lang w:val="en-US"/>
              </w:rPr>
              <w:t>break</w:t>
            </w:r>
            <w:r w:rsidRPr="000E2A6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 умений чтения (с охватом полного содержания).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умений поискового чтения. Монологическое высказывание по заданной теме.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 xml:space="preserve">Развитие умений изучающего </w:t>
            </w:r>
            <w:proofErr w:type="spellStart"/>
            <w:r w:rsidRPr="000E2A60">
              <w:rPr>
                <w:rFonts w:eastAsia="Times New Roman"/>
                <w:sz w:val="24"/>
                <w:szCs w:val="24"/>
              </w:rPr>
              <w:t>чтения.</w:t>
            </w:r>
            <w:r w:rsidRPr="000E2A60">
              <w:rPr>
                <w:sz w:val="24"/>
                <w:szCs w:val="24"/>
              </w:rPr>
              <w:t>Словообразование</w:t>
            </w:r>
            <w:proofErr w:type="spellEnd"/>
            <w:r w:rsidRPr="000E2A60">
              <w:rPr>
                <w:sz w:val="24"/>
                <w:szCs w:val="24"/>
              </w:rPr>
              <w:t xml:space="preserve"> с помощью суффиксов</w:t>
            </w:r>
            <w:r w:rsidRPr="000E2A60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 xml:space="preserve"> Контрольная работа по модулю 4.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right="-57"/>
              <w:rPr>
                <w:rFonts w:eastAsia="Times New Roman"/>
                <w:i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 xml:space="preserve">Анализ контрольной работы. Развитие  умений поискового чтения. 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умений аудирования и устной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Расширение грамматических знаний              (неличные формы глагола).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Чтение и лексика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0E2A60">
              <w:rPr>
                <w:sz w:val="24"/>
                <w:szCs w:val="24"/>
              </w:rPr>
              <w:t>Введение новой  лексики и закрепление в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Виды искусства.</w:t>
            </w:r>
            <w:r>
              <w:rPr>
                <w:sz w:val="24"/>
                <w:szCs w:val="24"/>
              </w:rPr>
              <w:t xml:space="preserve"> </w:t>
            </w:r>
            <w:r w:rsidRPr="000E2A60">
              <w:rPr>
                <w:sz w:val="24"/>
                <w:szCs w:val="24"/>
              </w:rPr>
              <w:t xml:space="preserve">Развитие умений устной речи. 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умений аудирования  и поискового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 xml:space="preserve">Вкусы и предпочтения в музыке. Развитие  грамматических умений. 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Словообразование с помощью суффиксов.</w:t>
            </w:r>
            <w:r>
              <w:rPr>
                <w:sz w:val="24"/>
                <w:szCs w:val="24"/>
              </w:rPr>
              <w:t xml:space="preserve"> </w:t>
            </w:r>
            <w:r w:rsidRPr="000E2A60">
              <w:rPr>
                <w:sz w:val="24"/>
                <w:szCs w:val="24"/>
              </w:rPr>
              <w:t>Степени сравнения прилагательных и наречий.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умений изучающего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Лексика и устная речь.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2A60">
              <w:rPr>
                <w:sz w:val="24"/>
                <w:szCs w:val="24"/>
              </w:rPr>
              <w:t xml:space="preserve">Развитие  умений устной речи по теме  </w:t>
            </w:r>
          </w:p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Выражение предпочтения.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rFonts w:eastAsia="Times New Roman"/>
                <w:i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Письмо.</w:t>
            </w:r>
            <w:r w:rsidRPr="000E2A60">
              <w:rPr>
                <w:sz w:val="24"/>
                <w:szCs w:val="24"/>
              </w:rPr>
              <w:t xml:space="preserve"> Развитие умений письменной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rFonts w:eastAsia="Times New Roman"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умений монологической речи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Контрольная работа по модулю 5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right="-57"/>
              <w:rPr>
                <w:rFonts w:eastAsia="Times New Roman"/>
                <w:i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 xml:space="preserve">Анализ контрольной работы. Развитие  умений поискового чтения. 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умений аудирования и устной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навыков поискового и изучающего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0E2A60" w:rsidP="00AD0825">
            <w:pPr>
              <w:jc w:val="center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:rsidR="000E2A60" w:rsidRPr="000E2A60" w:rsidRDefault="000E2A60" w:rsidP="000E2A60">
            <w:pPr>
              <w:ind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Чтение и лексика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0E2A60">
              <w:rPr>
                <w:sz w:val="24"/>
                <w:szCs w:val="24"/>
              </w:rPr>
              <w:t xml:space="preserve">Введение  новой лексики и закрепление в речи. 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983DBB" w:rsidRDefault="00983DBB" w:rsidP="00AD08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:rsidR="000E2A60" w:rsidRPr="000E2A60" w:rsidRDefault="000E2A60" w:rsidP="00983DBB">
            <w:pPr>
              <w:ind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умений письменной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983DBB" w:rsidRDefault="00983DBB" w:rsidP="00AD08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371" w:type="dxa"/>
          </w:tcPr>
          <w:p w:rsidR="000E2A60" w:rsidRPr="000E2A60" w:rsidRDefault="000E2A60" w:rsidP="00983DBB">
            <w:pPr>
              <w:ind w:right="-57"/>
              <w:rPr>
                <w:rFonts w:eastAsia="Times New Roman"/>
                <w:i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Расширение грамматических знаний.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983DBB" w:rsidRDefault="00983DBB" w:rsidP="00AD08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 xml:space="preserve"> Развитие умений устной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983DBB">
        <w:trPr>
          <w:trHeight w:val="541"/>
        </w:trPr>
        <w:tc>
          <w:tcPr>
            <w:tcW w:w="993" w:type="dxa"/>
          </w:tcPr>
          <w:p w:rsidR="000E2A60" w:rsidRPr="00983DBB" w:rsidRDefault="00983DBB" w:rsidP="00AD08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371" w:type="dxa"/>
          </w:tcPr>
          <w:p w:rsidR="000E2A60" w:rsidRPr="00983DBB" w:rsidRDefault="000E2A60" w:rsidP="00983DBB">
            <w:pPr>
              <w:ind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0E2A60">
              <w:rPr>
                <w:rFonts w:eastAsia="Times New Roman"/>
                <w:sz w:val="24"/>
                <w:szCs w:val="24"/>
              </w:rPr>
              <w:t>Грамматика.</w:t>
            </w:r>
            <w:r w:rsidR="00983DBB" w:rsidRPr="00983DBB">
              <w:rPr>
                <w:rFonts w:eastAsia="Times New Roman"/>
                <w:sz w:val="24"/>
                <w:szCs w:val="24"/>
              </w:rPr>
              <w:t xml:space="preserve"> </w:t>
            </w:r>
            <w:r w:rsidRPr="000E2A60">
              <w:rPr>
                <w:sz w:val="24"/>
                <w:szCs w:val="24"/>
              </w:rPr>
              <w:t xml:space="preserve">Развитие грамматических умений. </w:t>
            </w:r>
            <w:r w:rsidRPr="000E2A60">
              <w:rPr>
                <w:rStyle w:val="c4"/>
                <w:color w:val="000000"/>
                <w:sz w:val="24"/>
                <w:szCs w:val="24"/>
              </w:rPr>
              <w:t xml:space="preserve"> </w:t>
            </w:r>
            <w:r w:rsidRPr="000E2A60">
              <w:rPr>
                <w:rStyle w:val="c3"/>
                <w:color w:val="000000"/>
                <w:sz w:val="24"/>
                <w:szCs w:val="24"/>
              </w:rPr>
              <w:t>Страдательный залог.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983DBB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371" w:type="dxa"/>
          </w:tcPr>
          <w:p w:rsidR="000E2A60" w:rsidRPr="00983DBB" w:rsidRDefault="000E2A60" w:rsidP="00983DBB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грамматических умений. Каузативная форма.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983DBB" w:rsidRDefault="00983DBB" w:rsidP="00AD08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i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умений монологической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983DBB" w:rsidRDefault="00983DBB" w:rsidP="00AD08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Практика в чтении текста и устной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983DBB" w:rsidRDefault="00983DBB" w:rsidP="00AD08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371" w:type="dxa"/>
          </w:tcPr>
          <w:p w:rsidR="000E2A60" w:rsidRPr="000E2A60" w:rsidRDefault="000E2A60" w:rsidP="00983DBB">
            <w:pPr>
              <w:ind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 xml:space="preserve">Развитие умений письменной  речи  </w:t>
            </w:r>
            <w:r w:rsidRPr="000E2A60">
              <w:rPr>
                <w:rStyle w:val="c4"/>
                <w:color w:val="000000"/>
                <w:sz w:val="24"/>
                <w:szCs w:val="24"/>
              </w:rPr>
              <w:t xml:space="preserve"> (</w:t>
            </w:r>
            <w:r w:rsidRPr="000E2A60">
              <w:rPr>
                <w:rStyle w:val="c3"/>
                <w:color w:val="000000"/>
                <w:sz w:val="24"/>
                <w:szCs w:val="24"/>
              </w:rPr>
              <w:t>электронное письмо о впечатлениях, о поездке).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983DBB" w:rsidRDefault="00983DBB" w:rsidP="00AD08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right="-57"/>
              <w:rPr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Контрольная работа по модулю 6.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983DBB" w:rsidRDefault="00983DBB" w:rsidP="00AD08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371" w:type="dxa"/>
          </w:tcPr>
          <w:p w:rsidR="000E2A60" w:rsidRPr="00983DBB" w:rsidRDefault="00983DBB" w:rsidP="00983DB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7</w:t>
            </w:r>
            <w:r w:rsidR="000E2A60" w:rsidRPr="000E2A60">
              <w:rPr>
                <w:sz w:val="24"/>
                <w:szCs w:val="24"/>
              </w:rPr>
              <w:t xml:space="preserve">Анализ контрольной </w:t>
            </w:r>
            <w:proofErr w:type="spellStart"/>
            <w:proofErr w:type="gramStart"/>
            <w:r w:rsidR="000E2A60" w:rsidRPr="000E2A60">
              <w:rPr>
                <w:sz w:val="24"/>
                <w:szCs w:val="24"/>
              </w:rPr>
              <w:t>работы.Развитие</w:t>
            </w:r>
            <w:proofErr w:type="spellEnd"/>
            <w:r w:rsidR="000E2A60" w:rsidRPr="000E2A60">
              <w:rPr>
                <w:sz w:val="24"/>
                <w:szCs w:val="24"/>
              </w:rPr>
              <w:t xml:space="preserve">  умений</w:t>
            </w:r>
            <w:proofErr w:type="gramEnd"/>
            <w:r w:rsidR="000E2A60" w:rsidRPr="000E2A60">
              <w:rPr>
                <w:sz w:val="24"/>
                <w:szCs w:val="24"/>
              </w:rPr>
              <w:t xml:space="preserve"> поискового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983DBB" w:rsidRDefault="00983DBB" w:rsidP="00AD08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умений аудирования и устной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983DBB" w:rsidRDefault="00983DBB" w:rsidP="00AD08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 xml:space="preserve">Развитие навыков поискового и изучающего чтения. </w:t>
            </w:r>
            <w:r w:rsidRPr="000E2A60">
              <w:rPr>
                <w:rStyle w:val="c4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983DBB" w:rsidRDefault="00983DBB" w:rsidP="00AD08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371" w:type="dxa"/>
          </w:tcPr>
          <w:p w:rsidR="000E2A60" w:rsidRPr="000E2A60" w:rsidRDefault="00983DBB" w:rsidP="00983DBB">
            <w:pPr>
              <w:ind w:right="-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Чтение и лексика. </w:t>
            </w:r>
            <w:r w:rsidR="000E2A60" w:rsidRPr="000E2A60">
              <w:rPr>
                <w:sz w:val="24"/>
                <w:szCs w:val="24"/>
              </w:rPr>
              <w:t>Введение  новой лексики и закрепление в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монологической речи                            (изложение содержания текста по составленным тезисам).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умений  диалогической речи (комбинированный диалог).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371" w:type="dxa"/>
          </w:tcPr>
          <w:p w:rsidR="000E2A60" w:rsidRPr="000E2A60" w:rsidRDefault="000E2A60" w:rsidP="00983DBB">
            <w:pPr>
              <w:ind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Практика в чтении текста и устной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371" w:type="dxa"/>
          </w:tcPr>
          <w:p w:rsidR="000E2A60" w:rsidRPr="000E2A60" w:rsidRDefault="000E2A60" w:rsidP="00983DBB">
            <w:pPr>
              <w:ind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грамматических навыков.  Придаточные предложения условия.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rPr>
          <w:trHeight w:val="444"/>
        </w:trPr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371" w:type="dxa"/>
          </w:tcPr>
          <w:p w:rsidR="000E2A60" w:rsidRPr="000E2A60" w:rsidRDefault="000E2A60" w:rsidP="00983DBB">
            <w:pPr>
              <w:ind w:right="-57"/>
              <w:rPr>
                <w:rFonts w:eastAsia="Times New Roman"/>
                <w:i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Расширение грамматических знаний.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0E2A60">
              <w:rPr>
                <w:sz w:val="24"/>
                <w:szCs w:val="24"/>
              </w:rPr>
              <w:t>распознангия</w:t>
            </w:r>
            <w:proofErr w:type="spellEnd"/>
            <w:r w:rsidRPr="000E2A60">
              <w:rPr>
                <w:sz w:val="24"/>
                <w:szCs w:val="24"/>
              </w:rPr>
              <w:t xml:space="preserve"> и использования в речи модальных глаголов.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371" w:type="dxa"/>
          </w:tcPr>
          <w:p w:rsidR="000E2A60" w:rsidRPr="00983DBB" w:rsidRDefault="000E2A60" w:rsidP="00983DBB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 xml:space="preserve">Развитие </w:t>
            </w:r>
            <w:proofErr w:type="gramStart"/>
            <w:r w:rsidRPr="000E2A60">
              <w:rPr>
                <w:sz w:val="24"/>
                <w:szCs w:val="24"/>
              </w:rPr>
              <w:t>умений  письменной</w:t>
            </w:r>
            <w:proofErr w:type="gramEnd"/>
            <w:r w:rsidRPr="000E2A60">
              <w:rPr>
                <w:sz w:val="24"/>
                <w:szCs w:val="24"/>
              </w:rPr>
              <w:t xml:space="preserve"> (сочинение – рассуждение). 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371" w:type="dxa"/>
          </w:tcPr>
          <w:p w:rsidR="000E2A60" w:rsidRPr="00983DBB" w:rsidRDefault="000E2A60" w:rsidP="00983DBB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умений поискового и изучающего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371" w:type="dxa"/>
          </w:tcPr>
          <w:p w:rsidR="000E2A60" w:rsidRPr="000E2A60" w:rsidRDefault="000E2A60" w:rsidP="00983DBB">
            <w:pPr>
              <w:ind w:left="-92" w:right="-12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 xml:space="preserve">Контрольная работа по модулю 7. </w:t>
            </w:r>
            <w:r w:rsidRPr="000E2A60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371" w:type="dxa"/>
          </w:tcPr>
          <w:p w:rsidR="000E2A60" w:rsidRPr="000E2A60" w:rsidRDefault="00983DBB" w:rsidP="00AD0825">
            <w:pPr>
              <w:ind w:left="-92" w:right="-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8 « Трудности». </w:t>
            </w:r>
          </w:p>
          <w:p w:rsidR="000E2A60" w:rsidRPr="000E2A60" w:rsidRDefault="000E2A60" w:rsidP="00AD0825">
            <w:pPr>
              <w:ind w:left="-92" w:right="-12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Анализ контрольной работы. Развитие  умений поискового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Развитие умений аудирования и устной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навыков поискового и изучающего чтения.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371" w:type="dxa"/>
          </w:tcPr>
          <w:p w:rsidR="000E2A60" w:rsidRPr="000E2A60" w:rsidRDefault="006310B3" w:rsidP="00983DBB">
            <w:pPr>
              <w:ind w:right="-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371" w:type="dxa"/>
          </w:tcPr>
          <w:p w:rsidR="000E2A60" w:rsidRPr="000E2A60" w:rsidRDefault="006310B3" w:rsidP="006310B3">
            <w:pPr>
              <w:ind w:right="-57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годовой контрольной работы.</w:t>
            </w:r>
            <w:bookmarkStart w:id="0" w:name="_GoBack"/>
            <w:bookmarkEnd w:id="0"/>
            <w:r w:rsidR="000E2A60" w:rsidRPr="000E2A60">
              <w:rPr>
                <w:rFonts w:eastAsia="Times New Roman"/>
                <w:sz w:val="24"/>
                <w:szCs w:val="24"/>
              </w:rPr>
              <w:t xml:space="preserve"> Развитие умений диалогической речи </w:t>
            </w:r>
            <w:proofErr w:type="gramStart"/>
            <w:r w:rsidR="000E2A60" w:rsidRPr="000E2A60">
              <w:rPr>
                <w:rFonts w:eastAsia="Times New Roman"/>
                <w:sz w:val="24"/>
                <w:szCs w:val="24"/>
              </w:rPr>
              <w:t>( диалог</w:t>
            </w:r>
            <w:proofErr w:type="gramEnd"/>
            <w:r w:rsidR="000E2A60" w:rsidRPr="000E2A60">
              <w:rPr>
                <w:rFonts w:eastAsia="Times New Roman"/>
                <w:sz w:val="24"/>
                <w:szCs w:val="24"/>
              </w:rPr>
              <w:t xml:space="preserve"> – расспрос).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грамматических навыков.  Косвенная речь.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371" w:type="dxa"/>
          </w:tcPr>
          <w:p w:rsidR="000E2A60" w:rsidRPr="000E2A60" w:rsidRDefault="00983DBB" w:rsidP="00983DBB">
            <w:pPr>
              <w:ind w:right="-57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0E2A60" w:rsidRPr="000E2A60">
              <w:rPr>
                <w:rFonts w:eastAsia="Times New Roman"/>
                <w:sz w:val="24"/>
                <w:szCs w:val="24"/>
              </w:rPr>
              <w:t>азвитие умений поискового и изучающего чтения; развитие языковой догадки.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ind w:left="-57" w:right="-57"/>
              <w:rPr>
                <w:rFonts w:eastAsia="Times New Roman"/>
                <w:i/>
                <w:sz w:val="24"/>
                <w:szCs w:val="24"/>
              </w:rPr>
            </w:pPr>
            <w:r w:rsidRPr="000E2A60">
              <w:rPr>
                <w:rFonts w:eastAsia="Times New Roman"/>
                <w:sz w:val="24"/>
                <w:szCs w:val="24"/>
              </w:rPr>
              <w:t>Практика в письменной и устной речи.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371" w:type="dxa"/>
          </w:tcPr>
          <w:p w:rsidR="000E2A60" w:rsidRPr="00983DBB" w:rsidRDefault="000E2A60" w:rsidP="00983DBB">
            <w:pPr>
              <w:ind w:right="-57"/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>Развитие грамматических навыков.</w:t>
            </w:r>
            <w:r w:rsidR="00983DBB">
              <w:rPr>
                <w:sz w:val="24"/>
                <w:szCs w:val="24"/>
              </w:rPr>
              <w:t xml:space="preserve"> </w:t>
            </w:r>
            <w:r w:rsidRPr="000E2A60">
              <w:rPr>
                <w:sz w:val="24"/>
                <w:szCs w:val="24"/>
              </w:rPr>
              <w:t>Зависимые предлоги.</w:t>
            </w:r>
            <w:r w:rsidR="00983DBB">
              <w:rPr>
                <w:sz w:val="24"/>
                <w:szCs w:val="24"/>
              </w:rPr>
              <w:t xml:space="preserve"> </w:t>
            </w:r>
            <w:r w:rsidRPr="000E2A60">
              <w:rPr>
                <w:sz w:val="24"/>
                <w:szCs w:val="24"/>
              </w:rPr>
              <w:t xml:space="preserve">Фразовый глагол </w:t>
            </w:r>
            <w:r w:rsidRPr="000E2A60">
              <w:rPr>
                <w:sz w:val="24"/>
                <w:szCs w:val="24"/>
                <w:lang w:val="en-US"/>
              </w:rPr>
              <w:t>carry</w:t>
            </w:r>
            <w:r w:rsidRPr="000E2A6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  <w:tr w:rsidR="000E2A60" w:rsidRPr="000E2A60" w:rsidTr="000E2A60">
        <w:tc>
          <w:tcPr>
            <w:tcW w:w="993" w:type="dxa"/>
          </w:tcPr>
          <w:p w:rsidR="000E2A60" w:rsidRPr="000E2A60" w:rsidRDefault="00983DBB" w:rsidP="00AD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371" w:type="dxa"/>
          </w:tcPr>
          <w:p w:rsidR="000E2A60" w:rsidRPr="000E2A60" w:rsidRDefault="000E2A60" w:rsidP="00AD0825">
            <w:pPr>
              <w:rPr>
                <w:sz w:val="24"/>
                <w:szCs w:val="24"/>
              </w:rPr>
            </w:pPr>
            <w:r w:rsidRPr="000E2A60">
              <w:rPr>
                <w:sz w:val="24"/>
                <w:szCs w:val="24"/>
              </w:rPr>
              <w:t xml:space="preserve">Развитие навыков поискового и изучающего </w:t>
            </w:r>
            <w:proofErr w:type="gramStart"/>
            <w:r w:rsidRPr="000E2A60">
              <w:rPr>
                <w:sz w:val="24"/>
                <w:szCs w:val="24"/>
              </w:rPr>
              <w:t>чтения .</w:t>
            </w:r>
            <w:proofErr w:type="gramEnd"/>
            <w:r w:rsidRPr="000E2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E2A60" w:rsidRPr="000E2A60" w:rsidRDefault="000E2A60" w:rsidP="000E2A60">
            <w:pPr>
              <w:jc w:val="center"/>
            </w:pPr>
            <w:r w:rsidRPr="000E2A60">
              <w:rPr>
                <w:bCs/>
                <w:sz w:val="24"/>
                <w:szCs w:val="24"/>
              </w:rPr>
              <w:t>1</w:t>
            </w:r>
          </w:p>
        </w:tc>
      </w:tr>
    </w:tbl>
    <w:p w:rsidR="00AD0825" w:rsidRPr="003B4A53" w:rsidRDefault="00AD0825" w:rsidP="00AD0825">
      <w:pPr>
        <w:rPr>
          <w:rFonts w:ascii="Times New Roman" w:hAnsi="Times New Roman" w:cs="Times New Roman"/>
          <w:sz w:val="24"/>
          <w:szCs w:val="24"/>
        </w:rPr>
      </w:pPr>
    </w:p>
    <w:sectPr w:rsidR="00AD0825" w:rsidRPr="003B4A53" w:rsidSect="00A9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421" w:hanging="360"/>
      </w:p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374F168E"/>
    <w:multiLevelType w:val="hybridMultilevel"/>
    <w:tmpl w:val="14BCD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D9D"/>
    <w:rsid w:val="000C0621"/>
    <w:rsid w:val="000E2A60"/>
    <w:rsid w:val="00140094"/>
    <w:rsid w:val="00162CA7"/>
    <w:rsid w:val="00206ABC"/>
    <w:rsid w:val="002158AD"/>
    <w:rsid w:val="002B41CD"/>
    <w:rsid w:val="002D13D9"/>
    <w:rsid w:val="002E09C1"/>
    <w:rsid w:val="003208CE"/>
    <w:rsid w:val="00390A98"/>
    <w:rsid w:val="00392373"/>
    <w:rsid w:val="003B4A53"/>
    <w:rsid w:val="003C7F53"/>
    <w:rsid w:val="003D5CD5"/>
    <w:rsid w:val="0049116B"/>
    <w:rsid w:val="0049287F"/>
    <w:rsid w:val="004C2A33"/>
    <w:rsid w:val="006310B3"/>
    <w:rsid w:val="006716C8"/>
    <w:rsid w:val="006928BB"/>
    <w:rsid w:val="00787D92"/>
    <w:rsid w:val="007A537B"/>
    <w:rsid w:val="008140BE"/>
    <w:rsid w:val="008260CA"/>
    <w:rsid w:val="008877DC"/>
    <w:rsid w:val="00922407"/>
    <w:rsid w:val="009430B1"/>
    <w:rsid w:val="00983DBB"/>
    <w:rsid w:val="00A55D9D"/>
    <w:rsid w:val="00A96C85"/>
    <w:rsid w:val="00AB3516"/>
    <w:rsid w:val="00AD0825"/>
    <w:rsid w:val="00B9011E"/>
    <w:rsid w:val="00BA0F38"/>
    <w:rsid w:val="00BF428C"/>
    <w:rsid w:val="00D025ED"/>
    <w:rsid w:val="00D2190F"/>
    <w:rsid w:val="00D27242"/>
    <w:rsid w:val="00E916CF"/>
    <w:rsid w:val="00EC6694"/>
    <w:rsid w:val="00F34BE6"/>
    <w:rsid w:val="00F80885"/>
    <w:rsid w:val="00FF0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D705-4AD1-485E-9F51-29EA2362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94"/>
  </w:style>
  <w:style w:type="paragraph" w:styleId="2">
    <w:name w:val="heading 2"/>
    <w:basedOn w:val="a"/>
    <w:next w:val="a"/>
    <w:link w:val="20"/>
    <w:qFormat/>
    <w:rsid w:val="00A55D9D"/>
    <w:pPr>
      <w:keepNext/>
      <w:spacing w:before="240" w:after="60" w:line="240" w:lineRule="auto"/>
      <w:outlineLvl w:val="1"/>
    </w:pPr>
    <w:rPr>
      <w:rFonts w:ascii="Arial" w:eastAsia="Cambr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5D9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link w:val="40"/>
    <w:qFormat/>
    <w:rsid w:val="00A55D9D"/>
    <w:pPr>
      <w:keepNext/>
      <w:spacing w:before="100" w:beforeAutospacing="1" w:after="62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55D9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55D9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5D9D"/>
    <w:rPr>
      <w:rFonts w:ascii="Arial" w:eastAsia="Cambr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55D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55D9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A55D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A55D9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a3">
    <w:name w:val="Table Grid"/>
    <w:basedOn w:val="a1"/>
    <w:uiPriority w:val="59"/>
    <w:rsid w:val="00A55D9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55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nhideWhenUsed/>
    <w:rsid w:val="00A55D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Красная строка 21"/>
    <w:basedOn w:val="a5"/>
    <w:rsid w:val="00A55D9D"/>
    <w:pPr>
      <w:spacing w:line="276" w:lineRule="auto"/>
      <w:ind w:firstLine="210"/>
    </w:pPr>
    <w:rPr>
      <w:rFonts w:ascii="Calibri" w:hAnsi="Calibri"/>
      <w:sz w:val="22"/>
      <w:szCs w:val="22"/>
      <w:lang w:eastAsia="ar-SA"/>
    </w:rPr>
  </w:style>
  <w:style w:type="paragraph" w:styleId="a5">
    <w:name w:val="Body Text Indent"/>
    <w:basedOn w:val="a"/>
    <w:link w:val="a6"/>
    <w:unhideWhenUsed/>
    <w:rsid w:val="00A55D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55D9D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Список 21"/>
    <w:basedOn w:val="a"/>
    <w:rsid w:val="00A55D9D"/>
    <w:pPr>
      <w:ind w:left="566" w:hanging="283"/>
    </w:pPr>
    <w:rPr>
      <w:rFonts w:ascii="Calibri" w:eastAsia="Times New Roman" w:hAnsi="Calibri" w:cs="Times New Roman"/>
      <w:lang w:eastAsia="ar-SA"/>
    </w:rPr>
  </w:style>
  <w:style w:type="paragraph" w:customStyle="1" w:styleId="211">
    <w:name w:val="Маркированный список 21"/>
    <w:basedOn w:val="a"/>
    <w:rsid w:val="00A55D9D"/>
    <w:pPr>
      <w:tabs>
        <w:tab w:val="num" w:pos="720"/>
      </w:tabs>
      <w:ind w:left="720" w:hanging="360"/>
    </w:pPr>
    <w:rPr>
      <w:rFonts w:ascii="Calibri" w:eastAsia="Times New Roman" w:hAnsi="Calibri" w:cs="Times New Roman"/>
      <w:lang w:eastAsia="ar-SA"/>
    </w:rPr>
  </w:style>
  <w:style w:type="paragraph" w:customStyle="1" w:styleId="31">
    <w:name w:val="Маркированный список 31"/>
    <w:basedOn w:val="a"/>
    <w:rsid w:val="00A55D9D"/>
    <w:pPr>
      <w:tabs>
        <w:tab w:val="num" w:pos="720"/>
      </w:tabs>
      <w:ind w:left="720" w:hanging="360"/>
    </w:pPr>
    <w:rPr>
      <w:rFonts w:ascii="Calibri" w:eastAsia="Times New Roman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A55D9D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FontStyle11">
    <w:name w:val="Font Style11"/>
    <w:rsid w:val="00A55D9D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A55D9D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A55D9D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8">
    <w:name w:val="No Spacing"/>
    <w:link w:val="a9"/>
    <w:uiPriority w:val="1"/>
    <w:qFormat/>
    <w:rsid w:val="00A55D9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162CA7"/>
    <w:rPr>
      <w:rFonts w:ascii="Segoe UI" w:eastAsia="Cambria" w:hAnsi="Segoe UI" w:cs="Segoe UI"/>
      <w:sz w:val="24"/>
      <w:szCs w:val="24"/>
    </w:rPr>
  </w:style>
  <w:style w:type="paragraph" w:styleId="aa">
    <w:name w:val="header"/>
    <w:basedOn w:val="a"/>
    <w:link w:val="ab"/>
    <w:uiPriority w:val="99"/>
    <w:rsid w:val="00A55D9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55D9D"/>
    <w:rPr>
      <w:rFonts w:ascii="Times New Roman" w:eastAsia="Cambria" w:hAnsi="Times New Roman" w:cs="Times New Roman"/>
      <w:sz w:val="24"/>
      <w:szCs w:val="24"/>
    </w:rPr>
  </w:style>
  <w:style w:type="character" w:styleId="ac">
    <w:name w:val="page number"/>
    <w:rsid w:val="00A55D9D"/>
    <w:rPr>
      <w:rFonts w:cs="Times New Roman"/>
    </w:rPr>
  </w:style>
  <w:style w:type="paragraph" w:styleId="22">
    <w:name w:val="Body Text 2"/>
    <w:basedOn w:val="a"/>
    <w:link w:val="23"/>
    <w:uiPriority w:val="99"/>
    <w:rsid w:val="00A55D9D"/>
    <w:pPr>
      <w:spacing w:after="0" w:line="240" w:lineRule="auto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A55D9D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ad">
    <w:name w:val="footer"/>
    <w:basedOn w:val="a"/>
    <w:link w:val="ae"/>
    <w:uiPriority w:val="99"/>
    <w:rsid w:val="00A55D9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A55D9D"/>
    <w:rPr>
      <w:rFonts w:ascii="Times New Roman" w:eastAsia="Cambria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A55D9D"/>
    <w:pPr>
      <w:spacing w:after="120" w:line="480" w:lineRule="auto"/>
      <w:ind w:left="283"/>
    </w:pPr>
    <w:rPr>
      <w:rFonts w:ascii="Times New Roman" w:eastAsia="Cambria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A55D9D"/>
    <w:rPr>
      <w:rFonts w:ascii="Times New Roman" w:eastAsia="Cambria" w:hAnsi="Times New Roman" w:cs="Times New Roman"/>
      <w:sz w:val="20"/>
      <w:szCs w:val="20"/>
    </w:rPr>
  </w:style>
  <w:style w:type="paragraph" w:styleId="af">
    <w:name w:val="Body Text"/>
    <w:basedOn w:val="a"/>
    <w:link w:val="af0"/>
    <w:uiPriority w:val="99"/>
    <w:rsid w:val="00A55D9D"/>
    <w:pPr>
      <w:spacing w:after="12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A55D9D"/>
    <w:rPr>
      <w:rFonts w:ascii="Times New Roman" w:eastAsia="Cambria" w:hAnsi="Times New Roman" w:cs="Times New Roman"/>
      <w:sz w:val="24"/>
      <w:szCs w:val="24"/>
    </w:rPr>
  </w:style>
  <w:style w:type="character" w:customStyle="1" w:styleId="af1">
    <w:name w:val="Текст сноски Знак"/>
    <w:link w:val="af2"/>
    <w:semiHidden/>
    <w:locked/>
    <w:rsid w:val="00A55D9D"/>
    <w:rPr>
      <w:rFonts w:ascii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semiHidden/>
    <w:rsid w:val="00A55D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A55D9D"/>
    <w:rPr>
      <w:sz w:val="20"/>
      <w:szCs w:val="20"/>
    </w:rPr>
  </w:style>
  <w:style w:type="character" w:customStyle="1" w:styleId="af3">
    <w:name w:val="Текст выноски Знак"/>
    <w:link w:val="af4"/>
    <w:semiHidden/>
    <w:locked/>
    <w:rsid w:val="00A55D9D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semiHidden/>
    <w:rsid w:val="00A5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A55D9D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3"/>
    <w:rsid w:val="00A55D9D"/>
    <w:pPr>
      <w:spacing w:after="120" w:line="240" w:lineRule="auto"/>
      <w:ind w:left="283"/>
    </w:pPr>
    <w:rPr>
      <w:rFonts w:ascii="Times New Roman" w:eastAsia="Cambria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55D9D"/>
    <w:rPr>
      <w:rFonts w:ascii="Times New Roman" w:eastAsia="Cambria" w:hAnsi="Times New Roman" w:cs="Times New Roman"/>
      <w:sz w:val="16"/>
      <w:szCs w:val="16"/>
    </w:rPr>
  </w:style>
  <w:style w:type="paragraph" w:styleId="34">
    <w:name w:val="Body Text 3"/>
    <w:basedOn w:val="a"/>
    <w:link w:val="35"/>
    <w:rsid w:val="00A55D9D"/>
    <w:pPr>
      <w:spacing w:after="120" w:line="240" w:lineRule="auto"/>
    </w:pPr>
    <w:rPr>
      <w:rFonts w:ascii="Times New Roman" w:eastAsia="Cambria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A55D9D"/>
    <w:rPr>
      <w:rFonts w:ascii="Times New Roman" w:eastAsia="Cambria" w:hAnsi="Times New Roman" w:cs="Times New Roman"/>
      <w:sz w:val="16"/>
      <w:szCs w:val="16"/>
    </w:rPr>
  </w:style>
  <w:style w:type="paragraph" w:styleId="af5">
    <w:name w:val="Plain Text"/>
    <w:basedOn w:val="a"/>
    <w:link w:val="af6"/>
    <w:rsid w:val="00A55D9D"/>
    <w:pPr>
      <w:spacing w:after="0" w:line="240" w:lineRule="auto"/>
    </w:pPr>
    <w:rPr>
      <w:rFonts w:ascii="Courier New" w:eastAsia="Cambria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A55D9D"/>
    <w:rPr>
      <w:rFonts w:ascii="Courier New" w:eastAsia="Cambria" w:hAnsi="Courier New" w:cs="Times New Roman"/>
      <w:sz w:val="20"/>
      <w:szCs w:val="20"/>
    </w:rPr>
  </w:style>
  <w:style w:type="character" w:styleId="af7">
    <w:name w:val="Hyperlink"/>
    <w:rsid w:val="00A55D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A55D9D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FontStyle12">
    <w:name w:val="Font Style12"/>
    <w:rsid w:val="00A55D9D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A55D9D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A55D9D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A55D9D"/>
    <w:rPr>
      <w:rFonts w:ascii="Segoe UI" w:hAnsi="Segoe UI" w:cs="Segoe UI"/>
      <w:b/>
      <w:bCs/>
      <w:i/>
      <w:iCs/>
      <w:spacing w:val="-10"/>
      <w:sz w:val="28"/>
      <w:szCs w:val="28"/>
    </w:rPr>
  </w:style>
  <w:style w:type="character" w:styleId="af8">
    <w:name w:val="footnote reference"/>
    <w:rsid w:val="00A55D9D"/>
    <w:rPr>
      <w:rFonts w:cs="Times New Roman"/>
      <w:vertAlign w:val="superscript"/>
    </w:rPr>
  </w:style>
  <w:style w:type="paragraph" w:customStyle="1" w:styleId="af9">
    <w:name w:val="Новый"/>
    <w:basedOn w:val="a"/>
    <w:rsid w:val="00A55D9D"/>
    <w:pPr>
      <w:spacing w:after="0" w:line="360" w:lineRule="auto"/>
      <w:ind w:firstLine="454"/>
      <w:jc w:val="both"/>
    </w:pPr>
    <w:rPr>
      <w:rFonts w:ascii="Times New Roman" w:eastAsia="Cambria" w:hAnsi="Times New Roman" w:cs="Times New Roman"/>
      <w:sz w:val="28"/>
      <w:szCs w:val="24"/>
    </w:rPr>
  </w:style>
  <w:style w:type="paragraph" w:styleId="afa">
    <w:name w:val="Document Map"/>
    <w:basedOn w:val="a"/>
    <w:link w:val="afb"/>
    <w:semiHidden/>
    <w:rsid w:val="00A55D9D"/>
    <w:pPr>
      <w:shd w:val="clear" w:color="auto" w:fill="000080"/>
      <w:spacing w:after="0" w:line="240" w:lineRule="auto"/>
    </w:pPr>
    <w:rPr>
      <w:rFonts w:ascii="Tahoma" w:eastAsia="Cambri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A55D9D"/>
    <w:rPr>
      <w:rFonts w:ascii="Tahoma" w:eastAsia="Cambria" w:hAnsi="Tahoma" w:cs="Tahoma"/>
      <w:sz w:val="20"/>
      <w:szCs w:val="20"/>
      <w:shd w:val="clear" w:color="auto" w:fill="000080"/>
    </w:rPr>
  </w:style>
  <w:style w:type="paragraph" w:customStyle="1" w:styleId="12">
    <w:name w:val="Без интервала1"/>
    <w:rsid w:val="00A55D9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</w:rPr>
  </w:style>
  <w:style w:type="character" w:customStyle="1" w:styleId="dash041e0431044b0447043d044b0439char1">
    <w:name w:val="dash041e_0431_044b_0447_043d_044b_0439__char1"/>
    <w:rsid w:val="00A55D9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5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qFormat/>
    <w:rsid w:val="00A55D9D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55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5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55D9D"/>
    <w:rPr>
      <w:b/>
      <w:bCs/>
    </w:rPr>
  </w:style>
  <w:style w:type="character" w:styleId="afd">
    <w:name w:val="FollowedHyperlink"/>
    <w:basedOn w:val="a0"/>
    <w:rsid w:val="00A55D9D"/>
    <w:rPr>
      <w:color w:val="800080" w:themeColor="followedHyperlink"/>
      <w:u w:val="single"/>
    </w:rPr>
  </w:style>
  <w:style w:type="character" w:customStyle="1" w:styleId="13">
    <w:name w:val="Основной текст (13)_"/>
    <w:basedOn w:val="a0"/>
    <w:link w:val="130"/>
    <w:rsid w:val="00F80885"/>
    <w:rPr>
      <w:rFonts w:ascii="Palatino Linotype" w:eastAsia="Palatino Linotype" w:hAnsi="Palatino Linotype" w:cs="Palatino Linotype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80885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9"/>
      <w:szCs w:val="9"/>
    </w:rPr>
  </w:style>
  <w:style w:type="character" w:customStyle="1" w:styleId="13TimesNewRoman105pt0pt">
    <w:name w:val="Основной текст (13) + Times New Roman;10;5 pt;Курсив;Интервал 0 pt"/>
    <w:basedOn w:val="13"/>
    <w:rsid w:val="00F80885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Georgia7pt">
    <w:name w:val="Основной текст (13) + Georgia;7 pt"/>
    <w:basedOn w:val="13"/>
    <w:rsid w:val="00F808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3TimesNewRoman8pt">
    <w:name w:val="Основной текст (13) + Times New Roman;8 pt;Полужирный"/>
    <w:basedOn w:val="13"/>
    <w:rsid w:val="00F80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fe"/>
    <w:rsid w:val="00F8088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Подпись к таблице"/>
    <w:basedOn w:val="a"/>
    <w:link w:val="Exact"/>
    <w:rsid w:val="00F80885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0ptExact">
    <w:name w:val="Подпись к таблице + Курсив;Интервал 0 pt Exact"/>
    <w:basedOn w:val="Exact"/>
    <w:rsid w:val="00F80885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3Georgia75pt">
    <w:name w:val="Основной текст (13) + Georgia;7;5 pt;Полужирный"/>
    <w:basedOn w:val="13"/>
    <w:rsid w:val="00F8088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3TimesNewRoman105pt0pt0">
    <w:name w:val="Основной текст (13) + Times New Roman;10;5 pt;Интервал 0 pt"/>
    <w:basedOn w:val="13"/>
    <w:rsid w:val="00F80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ff">
    <w:name w:val="Стиль"/>
    <w:rsid w:val="003B4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Exact">
    <w:name w:val="Основной текст (2) Exact"/>
    <w:basedOn w:val="26"/>
    <w:rsid w:val="00F80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F80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ff0">
    <w:name w:val="Title"/>
    <w:basedOn w:val="a"/>
    <w:next w:val="a"/>
    <w:link w:val="aff1"/>
    <w:uiPriority w:val="10"/>
    <w:qFormat/>
    <w:rsid w:val="008260C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uiPriority w:val="10"/>
    <w:rsid w:val="008260C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3">
    <w:name w:val="c3"/>
    <w:basedOn w:val="a0"/>
    <w:rsid w:val="00AD0825"/>
  </w:style>
  <w:style w:type="character" w:customStyle="1" w:styleId="c9">
    <w:name w:val="c9"/>
    <w:basedOn w:val="a0"/>
    <w:rsid w:val="00AD0825"/>
  </w:style>
  <w:style w:type="character" w:customStyle="1" w:styleId="c4">
    <w:name w:val="c4"/>
    <w:rsid w:val="00AD0825"/>
  </w:style>
  <w:style w:type="character" w:customStyle="1" w:styleId="c87c30">
    <w:name w:val="c87 c30"/>
    <w:basedOn w:val="a0"/>
    <w:rsid w:val="00AD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14012</Words>
  <Characters>79872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20</cp:revision>
  <dcterms:created xsi:type="dcterms:W3CDTF">2014-10-10T05:33:00Z</dcterms:created>
  <dcterms:modified xsi:type="dcterms:W3CDTF">2021-08-23T02:33:00Z</dcterms:modified>
</cp:coreProperties>
</file>